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9E10B7" w14:paraId="4F9DCE37" w14:textId="77777777" w:rsidTr="008B50E8">
        <w:trPr>
          <w:cantSplit/>
          <w:trHeight w:hRule="exact" w:val="4860"/>
        </w:trPr>
        <w:tc>
          <w:tcPr>
            <w:tcW w:w="270" w:type="dxa"/>
            <w:vMerge w:val="restart"/>
            <w:tcMar>
              <w:left w:w="0" w:type="dxa"/>
              <w:right w:w="0" w:type="dxa"/>
            </w:tcMar>
          </w:tcPr>
          <w:p w14:paraId="1604562A" w14:textId="77777777" w:rsidR="008B50E8" w:rsidRPr="009E10B7" w:rsidRDefault="008B50E8" w:rsidP="00105F4B">
            <w:pPr>
              <w:rPr>
                <w:rFonts w:ascii="Arial" w:hAnsi="Arial" w:cs="Arial"/>
              </w:rPr>
            </w:pPr>
          </w:p>
        </w:tc>
        <w:tc>
          <w:tcPr>
            <w:tcW w:w="837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B50E8">
        <w:trPr>
          <w:cantSplit/>
          <w:trHeight w:hRule="exact" w:val="6580"/>
        </w:trPr>
        <w:tc>
          <w:tcPr>
            <w:tcW w:w="27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8370" w:type="dxa"/>
            <w:tcBorders>
              <w:top w:val="single" w:sz="4" w:space="0" w:color="auto"/>
            </w:tcBorders>
            <w:tcMar>
              <w:left w:w="0" w:type="dxa"/>
              <w:right w:w="0" w:type="dxa"/>
            </w:tcMar>
          </w:tcPr>
          <w:p w14:paraId="49E8DB33" w14:textId="42605342" w:rsidR="008B50E8" w:rsidRPr="00044708" w:rsidRDefault="00044708" w:rsidP="008B50E8">
            <w:pPr>
              <w:pStyle w:val="JCCReportCoverSubhead"/>
              <w:rPr>
                <w:rFonts w:ascii="Arial" w:hAnsi="Arial" w:cs="Arial"/>
                <w:b/>
                <w:color w:val="FF0000"/>
                <w:szCs w:val="28"/>
              </w:rPr>
            </w:pPr>
            <w:r>
              <w:rPr>
                <w:rFonts w:ascii="Arial" w:hAnsi="Arial" w:cs="Arial"/>
                <w:b/>
                <w:color w:val="FF0000"/>
                <w:szCs w:val="28"/>
              </w:rPr>
              <w:t>Superior court of california, county of alameda</w:t>
            </w:r>
          </w:p>
          <w:p w14:paraId="052E225A" w14:textId="77777777" w:rsidR="008B50E8" w:rsidRPr="009E10B7" w:rsidRDefault="008B50E8" w:rsidP="00105F4B">
            <w:pPr>
              <w:pStyle w:val="JCCReportCoverSubhead"/>
              <w:rPr>
                <w:rFonts w:ascii="Arial" w:hAnsi="Arial" w:cs="Arial"/>
                <w:b/>
                <w:szCs w:val="28"/>
              </w:rPr>
            </w:pPr>
          </w:p>
          <w:p w14:paraId="55E87C9C" w14:textId="5AD61C8F" w:rsidR="008B50E8" w:rsidRDefault="008B50E8" w:rsidP="00105F4B">
            <w:pPr>
              <w:pStyle w:val="JCCReportCoverSubhead"/>
              <w:rPr>
                <w:rFonts w:ascii="Arial" w:hAnsi="Arial" w:cs="Arial"/>
                <w:caps w:val="0"/>
                <w:color w:val="FF0000"/>
                <w:szCs w:val="28"/>
              </w:rPr>
            </w:pPr>
            <w:r>
              <w:rPr>
                <w:rFonts w:ascii="Arial" w:hAnsi="Arial" w:cs="Arial"/>
                <w:b/>
                <w:szCs w:val="28"/>
              </w:rPr>
              <w:t>Regarding:</w:t>
            </w:r>
            <w:r>
              <w:rPr>
                <w:rFonts w:ascii="Arial" w:hAnsi="Arial" w:cs="Arial"/>
                <w:b/>
                <w:szCs w:val="28"/>
              </w:rPr>
              <w:br/>
            </w:r>
            <w:r w:rsidR="00044708" w:rsidRPr="00F02791">
              <w:rPr>
                <w:rFonts w:ascii="Arial" w:hAnsi="Arial" w:cs="Arial"/>
                <w:i/>
                <w:caps w:val="0"/>
                <w:szCs w:val="28"/>
              </w:rPr>
              <w:t>Carpet Installation Services</w:t>
            </w:r>
          </w:p>
          <w:p w14:paraId="6312858B" w14:textId="2985352E" w:rsidR="00044708" w:rsidRPr="00F02791" w:rsidRDefault="00044708" w:rsidP="00105F4B">
            <w:pPr>
              <w:pStyle w:val="JCCReportCoverSubhead"/>
              <w:rPr>
                <w:rFonts w:ascii="Arial" w:hAnsi="Arial" w:cs="Arial"/>
                <w:i/>
                <w:szCs w:val="28"/>
              </w:rPr>
            </w:pPr>
            <w:r w:rsidRPr="00F02791">
              <w:rPr>
                <w:rFonts w:ascii="Arial" w:hAnsi="Arial" w:cs="Arial"/>
                <w:i/>
                <w:caps w:val="0"/>
                <w:szCs w:val="28"/>
              </w:rPr>
              <w:t>RFP SC 1806.2020.1</w:t>
            </w:r>
          </w:p>
          <w:p w14:paraId="53014310"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7276A735"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4CF999C2"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p>
          <w:p w14:paraId="1E8C8AE9" w14:textId="77777777" w:rsidR="008B50E8" w:rsidRDefault="008B50E8" w:rsidP="00105F4B">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4B959264" w14:textId="570736A0" w:rsidR="00F02791" w:rsidRPr="005A33D7" w:rsidRDefault="003F1C89" w:rsidP="00F02791">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sz w:val="28"/>
                <w:szCs w:val="28"/>
              </w:rPr>
              <w:t>June 25</w:t>
            </w:r>
            <w:r w:rsidR="00F02791" w:rsidRPr="005A33D7">
              <w:rPr>
                <w:rFonts w:ascii="Arial" w:hAnsi="Arial" w:cs="Arial"/>
                <w:sz w:val="28"/>
                <w:szCs w:val="28"/>
              </w:rPr>
              <w:t>, 2020</w:t>
            </w:r>
            <w:r w:rsidR="00F02791" w:rsidRPr="005A33D7">
              <w:rPr>
                <w:rFonts w:ascii="Arial" w:hAnsi="Arial" w:cs="Arial"/>
                <w:i/>
                <w:sz w:val="28"/>
                <w:szCs w:val="28"/>
              </w:rPr>
              <w:t xml:space="preserve"> </w:t>
            </w:r>
            <w:r w:rsidR="00F02791" w:rsidRPr="005A33D7">
              <w:rPr>
                <w:rFonts w:ascii="Arial" w:hAnsi="Arial" w:cs="Arial"/>
                <w:bCs/>
                <w:smallCaps/>
                <w:sz w:val="28"/>
                <w:szCs w:val="28"/>
              </w:rPr>
              <w:t xml:space="preserve">no later than </w:t>
            </w:r>
            <w:r w:rsidR="00F02791" w:rsidRPr="005A33D7">
              <w:rPr>
                <w:rFonts w:ascii="Arial" w:hAnsi="Arial" w:cs="Arial"/>
                <w:sz w:val="28"/>
                <w:szCs w:val="28"/>
              </w:rPr>
              <w:t>3:00</w:t>
            </w:r>
            <w:r w:rsidR="00F02791" w:rsidRPr="005A33D7">
              <w:rPr>
                <w:rFonts w:ascii="Arial" w:hAnsi="Arial" w:cs="Arial"/>
                <w:i/>
                <w:caps/>
                <w:sz w:val="22"/>
                <w:szCs w:val="28"/>
              </w:rPr>
              <w:t xml:space="preserve"> </w:t>
            </w:r>
            <w:r w:rsidR="00F02791" w:rsidRPr="005A33D7">
              <w:rPr>
                <w:rFonts w:ascii="Arial" w:hAnsi="Arial" w:cs="Arial"/>
                <w:bCs/>
                <w:smallCaps/>
                <w:sz w:val="28"/>
                <w:szCs w:val="20"/>
              </w:rPr>
              <w:t xml:space="preserve">p.m. Pacific </w:t>
            </w:r>
            <w:r w:rsidR="00F02791">
              <w:rPr>
                <w:rFonts w:ascii="Arial" w:hAnsi="Arial" w:cs="Arial"/>
                <w:bCs/>
                <w:smallCaps/>
                <w:sz w:val="28"/>
                <w:szCs w:val="20"/>
              </w:rPr>
              <w:t>T</w:t>
            </w:r>
            <w:r w:rsidR="00F02791" w:rsidRPr="005A33D7">
              <w:rPr>
                <w:rFonts w:ascii="Arial" w:hAnsi="Arial" w:cs="Arial"/>
                <w:bCs/>
                <w:smallCaps/>
                <w:sz w:val="28"/>
                <w:szCs w:val="20"/>
              </w:rPr>
              <w:t xml:space="preserve">ime </w:t>
            </w:r>
          </w:p>
          <w:p w14:paraId="4142D47A" w14:textId="77777777" w:rsidR="008B50E8" w:rsidRPr="009E10B7" w:rsidRDefault="008B50E8" w:rsidP="00105F4B">
            <w:pPr>
              <w:pStyle w:val="Header"/>
              <w:tabs>
                <w:tab w:val="clear" w:pos="4320"/>
                <w:tab w:val="clear" w:pos="8640"/>
              </w:tabs>
              <w:autoSpaceDE w:val="0"/>
              <w:autoSpaceDN w:val="0"/>
              <w:adjustRightInd w:val="0"/>
              <w:rPr>
                <w:rFonts w:ascii="Arial" w:hAnsi="Arial" w:cs="Arial"/>
                <w:b/>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5C5DFA6C" w:rsidR="00C37FF7" w:rsidRDefault="00C37FF7" w:rsidP="00C37FF7">
      <w:pPr>
        <w:jc w:val="center"/>
        <w:rPr>
          <w:b/>
          <w:bCs/>
          <w:sz w:val="26"/>
          <w:szCs w:val="26"/>
        </w:rPr>
      </w:pPr>
    </w:p>
    <w:p w14:paraId="1C5CF85F" w14:textId="0AF8069E" w:rsidR="00E60331" w:rsidRDefault="00E60331" w:rsidP="00C37FF7">
      <w:pPr>
        <w:jc w:val="center"/>
        <w:rPr>
          <w:b/>
          <w:bCs/>
          <w:sz w:val="26"/>
          <w:szCs w:val="26"/>
        </w:rPr>
      </w:pPr>
    </w:p>
    <w:p w14:paraId="6822935E" w14:textId="3FEE27AC" w:rsidR="00E60331" w:rsidRDefault="00E60331" w:rsidP="00C37FF7">
      <w:pPr>
        <w:jc w:val="center"/>
        <w:rPr>
          <w:b/>
          <w:bCs/>
          <w:sz w:val="26"/>
          <w:szCs w:val="26"/>
        </w:rPr>
      </w:pPr>
    </w:p>
    <w:p w14:paraId="2E74DAE9" w14:textId="0A88A061" w:rsidR="00E60331" w:rsidRPr="00F02791" w:rsidRDefault="00044708" w:rsidP="00F06629">
      <w:pPr>
        <w:rPr>
          <w:b/>
          <w:bCs/>
          <w:sz w:val="32"/>
          <w:szCs w:val="26"/>
        </w:rPr>
      </w:pPr>
      <w:r w:rsidRPr="00F02791">
        <w:rPr>
          <w:b/>
          <w:bCs/>
          <w:sz w:val="32"/>
          <w:szCs w:val="26"/>
        </w:rPr>
        <w:t>Index</w:t>
      </w:r>
    </w:p>
    <w:p w14:paraId="3A7AAAB7" w14:textId="22269E2A" w:rsidR="00E60331" w:rsidRDefault="00E60331" w:rsidP="00F06629">
      <w:pPr>
        <w:rPr>
          <w:b/>
          <w:bCs/>
          <w:sz w:val="26"/>
          <w:szCs w:val="26"/>
        </w:rPr>
      </w:pPr>
    </w:p>
    <w:p w14:paraId="06C024D3" w14:textId="77777777" w:rsidR="00E60331" w:rsidRPr="00C40313" w:rsidRDefault="00E60331" w:rsidP="00E60331">
      <w:pPr>
        <w:keepNext/>
        <w:rPr>
          <w:bCs/>
        </w:rPr>
      </w:pPr>
      <w:r w:rsidRPr="00C40313">
        <w:rPr>
          <w:bCs/>
        </w:rPr>
        <w:lastRenderedPageBreak/>
        <w:t>1.0</w:t>
      </w:r>
      <w:r w:rsidRPr="00C40313">
        <w:rPr>
          <w:bCs/>
        </w:rPr>
        <w:tab/>
        <w:t>Introduction</w:t>
      </w:r>
    </w:p>
    <w:p w14:paraId="14515D84" w14:textId="448C7D9E" w:rsidR="00E60331" w:rsidRPr="00C40313" w:rsidRDefault="00E60331" w:rsidP="00E60331">
      <w:pPr>
        <w:keepNext/>
        <w:rPr>
          <w:bCs/>
        </w:rPr>
      </w:pPr>
      <w:r w:rsidRPr="00C40313">
        <w:rPr>
          <w:bCs/>
        </w:rPr>
        <w:t>2.0</w:t>
      </w:r>
      <w:r w:rsidRPr="00C40313">
        <w:rPr>
          <w:bCs/>
        </w:rPr>
        <w:tab/>
        <w:t>Purpose of</w:t>
      </w:r>
      <w:r w:rsidR="00CE56A4">
        <w:rPr>
          <w:bCs/>
        </w:rPr>
        <w:t xml:space="preserve"> this</w:t>
      </w:r>
      <w:r w:rsidRPr="00C40313">
        <w:rPr>
          <w:bCs/>
        </w:rPr>
        <w:t xml:space="preserve"> RFP</w:t>
      </w:r>
    </w:p>
    <w:p w14:paraId="107D4089" w14:textId="77777777" w:rsidR="00E60331" w:rsidRPr="00C40313" w:rsidRDefault="00E60331" w:rsidP="00E60331">
      <w:pPr>
        <w:keepNext/>
        <w:rPr>
          <w:bCs/>
        </w:rPr>
      </w:pPr>
      <w:r w:rsidRPr="00C40313">
        <w:rPr>
          <w:bCs/>
        </w:rPr>
        <w:t>3.0</w:t>
      </w:r>
      <w:r w:rsidRPr="00C40313">
        <w:rPr>
          <w:bCs/>
        </w:rPr>
        <w:tab/>
        <w:t>Project Description and Site Information</w:t>
      </w:r>
    </w:p>
    <w:p w14:paraId="3021885C" w14:textId="3D8DA1CD" w:rsidR="00E60331" w:rsidRPr="00C40313" w:rsidRDefault="00CE56A4" w:rsidP="00E60331">
      <w:pPr>
        <w:keepNext/>
        <w:rPr>
          <w:bCs/>
        </w:rPr>
      </w:pPr>
      <w:r>
        <w:rPr>
          <w:bCs/>
        </w:rPr>
        <w:t>4.0</w:t>
      </w:r>
      <w:r>
        <w:rPr>
          <w:bCs/>
        </w:rPr>
        <w:tab/>
        <w:t>Timeline for this RFP</w:t>
      </w:r>
    </w:p>
    <w:p w14:paraId="1178FAEE" w14:textId="64D56B37" w:rsidR="00E60331" w:rsidRPr="00C40313" w:rsidRDefault="00CE56A4" w:rsidP="00E60331">
      <w:pPr>
        <w:keepNext/>
        <w:rPr>
          <w:bCs/>
        </w:rPr>
      </w:pPr>
      <w:r>
        <w:rPr>
          <w:bCs/>
        </w:rPr>
        <w:t>5.0</w:t>
      </w:r>
      <w:r>
        <w:rPr>
          <w:bCs/>
        </w:rPr>
        <w:tab/>
        <w:t>RFP Attachments</w:t>
      </w:r>
    </w:p>
    <w:p w14:paraId="693F3734" w14:textId="27B82E08" w:rsidR="00E60331" w:rsidRPr="00C40313" w:rsidRDefault="00CE56A4" w:rsidP="00E60331">
      <w:pPr>
        <w:keepNext/>
        <w:rPr>
          <w:bCs/>
        </w:rPr>
      </w:pPr>
      <w:r>
        <w:rPr>
          <w:bCs/>
        </w:rPr>
        <w:t>6.0</w:t>
      </w:r>
      <w:r>
        <w:rPr>
          <w:bCs/>
        </w:rPr>
        <w:tab/>
        <w:t>Payment Information</w:t>
      </w:r>
    </w:p>
    <w:p w14:paraId="3935AF51" w14:textId="62862659" w:rsidR="00E60331" w:rsidRPr="00C40313" w:rsidRDefault="00CE56A4" w:rsidP="00E60331">
      <w:pPr>
        <w:keepNext/>
        <w:rPr>
          <w:bCs/>
        </w:rPr>
      </w:pPr>
      <w:r>
        <w:rPr>
          <w:bCs/>
        </w:rPr>
        <w:t>7.0</w:t>
      </w:r>
      <w:r>
        <w:rPr>
          <w:bCs/>
        </w:rPr>
        <w:tab/>
        <w:t>Pre-Proposal Site Visit</w:t>
      </w:r>
    </w:p>
    <w:p w14:paraId="5B937FB4" w14:textId="3DF0FDF5" w:rsidR="00E60331" w:rsidRPr="00C40313" w:rsidRDefault="00CE56A4" w:rsidP="00E60331">
      <w:pPr>
        <w:keepNext/>
        <w:rPr>
          <w:bCs/>
        </w:rPr>
      </w:pPr>
      <w:r>
        <w:rPr>
          <w:bCs/>
        </w:rPr>
        <w:t>8.0</w:t>
      </w:r>
      <w:r>
        <w:rPr>
          <w:bCs/>
        </w:rPr>
        <w:tab/>
        <w:t xml:space="preserve">Submission of Proposals </w:t>
      </w:r>
    </w:p>
    <w:p w14:paraId="3E8E851A" w14:textId="5EEA09B1" w:rsidR="00E60331" w:rsidRDefault="00CE56A4" w:rsidP="00F06629">
      <w:pPr>
        <w:rPr>
          <w:bCs/>
        </w:rPr>
      </w:pPr>
      <w:r>
        <w:rPr>
          <w:bCs/>
        </w:rPr>
        <w:t>9.0</w:t>
      </w:r>
      <w:r>
        <w:rPr>
          <w:bCs/>
        </w:rPr>
        <w:tab/>
        <w:t>Proposal Contents</w:t>
      </w:r>
    </w:p>
    <w:p w14:paraId="77AB6B98" w14:textId="41A45233" w:rsidR="00CE56A4" w:rsidRDefault="00CE56A4" w:rsidP="00F06629">
      <w:pPr>
        <w:rPr>
          <w:bCs/>
        </w:rPr>
      </w:pPr>
      <w:r>
        <w:rPr>
          <w:bCs/>
        </w:rPr>
        <w:t>10.0</w:t>
      </w:r>
      <w:r>
        <w:rPr>
          <w:bCs/>
        </w:rPr>
        <w:tab/>
        <w:t>Offer Period</w:t>
      </w:r>
    </w:p>
    <w:p w14:paraId="62C98047" w14:textId="78FAAF8F" w:rsidR="00CE56A4" w:rsidRDefault="00CE56A4" w:rsidP="00F06629">
      <w:pPr>
        <w:rPr>
          <w:bCs/>
        </w:rPr>
      </w:pPr>
      <w:r>
        <w:rPr>
          <w:bCs/>
        </w:rPr>
        <w:t>11.0</w:t>
      </w:r>
      <w:r>
        <w:rPr>
          <w:bCs/>
        </w:rPr>
        <w:tab/>
        <w:t>Evaluation of Proposals</w:t>
      </w:r>
    </w:p>
    <w:p w14:paraId="14573AEF" w14:textId="39EFA6A4" w:rsidR="00CE56A4" w:rsidRDefault="00CE56A4" w:rsidP="00F06629">
      <w:pPr>
        <w:rPr>
          <w:bCs/>
        </w:rPr>
      </w:pPr>
      <w:r>
        <w:rPr>
          <w:bCs/>
        </w:rPr>
        <w:t>12.0</w:t>
      </w:r>
      <w:r>
        <w:rPr>
          <w:bCs/>
        </w:rPr>
        <w:tab/>
        <w:t>Confidential or Proprietary Information</w:t>
      </w:r>
    </w:p>
    <w:p w14:paraId="5BAB2B67" w14:textId="6CD1F641" w:rsidR="00CE56A4" w:rsidRDefault="00CE56A4" w:rsidP="00F06629">
      <w:pPr>
        <w:rPr>
          <w:bCs/>
        </w:rPr>
      </w:pPr>
      <w:r>
        <w:rPr>
          <w:bCs/>
        </w:rPr>
        <w:t>13.0</w:t>
      </w:r>
      <w:r>
        <w:rPr>
          <w:bCs/>
        </w:rPr>
        <w:tab/>
        <w:t>Small Business Preference</w:t>
      </w:r>
    </w:p>
    <w:p w14:paraId="0A0271E0" w14:textId="16FADAD4" w:rsidR="00CE56A4" w:rsidRDefault="00CE56A4" w:rsidP="00F06629">
      <w:pPr>
        <w:rPr>
          <w:bCs/>
        </w:rPr>
      </w:pPr>
      <w:r>
        <w:rPr>
          <w:bCs/>
        </w:rPr>
        <w:t>14.0</w:t>
      </w:r>
      <w:r>
        <w:rPr>
          <w:bCs/>
        </w:rPr>
        <w:tab/>
        <w:t>Disabled Veterans Business Enterprise Incentive</w:t>
      </w:r>
    </w:p>
    <w:p w14:paraId="50296395" w14:textId="2DE5A84E" w:rsidR="00CE56A4" w:rsidRDefault="00CE56A4" w:rsidP="00F06629">
      <w:pPr>
        <w:rPr>
          <w:bCs/>
        </w:rPr>
      </w:pPr>
      <w:r>
        <w:rPr>
          <w:bCs/>
        </w:rPr>
        <w:t>15.0</w:t>
      </w:r>
      <w:r>
        <w:rPr>
          <w:bCs/>
        </w:rPr>
        <w:tab/>
        <w:t>Protests</w:t>
      </w:r>
    </w:p>
    <w:p w14:paraId="31E0DE5F" w14:textId="2198D7BC" w:rsidR="00E60331" w:rsidRDefault="00E60331" w:rsidP="00F06629">
      <w:pPr>
        <w:rPr>
          <w:bCs/>
        </w:rPr>
      </w:pPr>
    </w:p>
    <w:p w14:paraId="64DCFEC6" w14:textId="77777777" w:rsidR="00E60331" w:rsidRPr="00F06629" w:rsidRDefault="00E60331" w:rsidP="00F06629">
      <w:pPr>
        <w:rPr>
          <w:b/>
          <w:bCs/>
          <w:sz w:val="26"/>
          <w:szCs w:val="26"/>
        </w:rPr>
      </w:pPr>
    </w:p>
    <w:p w14:paraId="16128CEE" w14:textId="77777777" w:rsidR="00C37FF7" w:rsidRDefault="00C37FF7" w:rsidP="00C37FF7">
      <w:pPr>
        <w:jc w:val="center"/>
        <w:rPr>
          <w:b/>
          <w:bCs/>
          <w:sz w:val="26"/>
          <w:szCs w:val="26"/>
        </w:rPr>
      </w:pPr>
    </w:p>
    <w:p w14:paraId="60B53E48" w14:textId="7655DECE" w:rsidR="00C37FF7" w:rsidRDefault="00C37FF7" w:rsidP="00C37FF7">
      <w:pPr>
        <w:jc w:val="center"/>
        <w:rPr>
          <w:b/>
          <w:bCs/>
          <w:sz w:val="26"/>
          <w:szCs w:val="26"/>
        </w:rPr>
      </w:pPr>
    </w:p>
    <w:p w14:paraId="57516E69" w14:textId="6A05896F" w:rsidR="00044708" w:rsidRDefault="00044708" w:rsidP="00C37FF7">
      <w:pPr>
        <w:jc w:val="center"/>
        <w:rPr>
          <w:b/>
          <w:bCs/>
          <w:sz w:val="26"/>
          <w:szCs w:val="26"/>
        </w:rPr>
      </w:pPr>
    </w:p>
    <w:p w14:paraId="7176589D" w14:textId="64327173" w:rsidR="00044708" w:rsidRDefault="00044708" w:rsidP="00C37FF7">
      <w:pPr>
        <w:jc w:val="center"/>
        <w:rPr>
          <w:b/>
          <w:bCs/>
          <w:sz w:val="26"/>
          <w:szCs w:val="26"/>
        </w:rPr>
      </w:pPr>
    </w:p>
    <w:p w14:paraId="7E3730B3" w14:textId="265440C2" w:rsidR="00044708" w:rsidRDefault="00044708" w:rsidP="00C37FF7">
      <w:pPr>
        <w:jc w:val="center"/>
        <w:rPr>
          <w:b/>
          <w:bCs/>
          <w:sz w:val="26"/>
          <w:szCs w:val="26"/>
        </w:rPr>
      </w:pPr>
    </w:p>
    <w:p w14:paraId="09452487" w14:textId="3C96FE8C" w:rsidR="00044708" w:rsidRDefault="00044708" w:rsidP="00C37FF7">
      <w:pPr>
        <w:jc w:val="center"/>
        <w:rPr>
          <w:b/>
          <w:bCs/>
          <w:sz w:val="26"/>
          <w:szCs w:val="26"/>
        </w:rPr>
      </w:pPr>
    </w:p>
    <w:p w14:paraId="07B020D9" w14:textId="0AE8CC19" w:rsidR="00044708" w:rsidRDefault="00044708" w:rsidP="00C37FF7">
      <w:pPr>
        <w:jc w:val="center"/>
        <w:rPr>
          <w:b/>
          <w:bCs/>
          <w:sz w:val="26"/>
          <w:szCs w:val="26"/>
        </w:rPr>
      </w:pPr>
    </w:p>
    <w:p w14:paraId="1FEA9574" w14:textId="057449BA" w:rsidR="00044708" w:rsidRDefault="00044708" w:rsidP="00C37FF7">
      <w:pPr>
        <w:jc w:val="center"/>
        <w:rPr>
          <w:b/>
          <w:bCs/>
          <w:sz w:val="26"/>
          <w:szCs w:val="26"/>
        </w:rPr>
      </w:pPr>
    </w:p>
    <w:p w14:paraId="593D1C17" w14:textId="186B8F0D" w:rsidR="00044708" w:rsidRDefault="00044708" w:rsidP="00C37FF7">
      <w:pPr>
        <w:jc w:val="center"/>
        <w:rPr>
          <w:b/>
          <w:bCs/>
          <w:sz w:val="26"/>
          <w:szCs w:val="26"/>
        </w:rPr>
      </w:pPr>
    </w:p>
    <w:p w14:paraId="715BA064" w14:textId="6324FEC8" w:rsidR="00044708" w:rsidRDefault="00044708" w:rsidP="00C37FF7">
      <w:pPr>
        <w:jc w:val="center"/>
        <w:rPr>
          <w:b/>
          <w:bCs/>
          <w:sz w:val="26"/>
          <w:szCs w:val="26"/>
        </w:rPr>
      </w:pPr>
    </w:p>
    <w:p w14:paraId="1D4F3293" w14:textId="0253E4CF" w:rsidR="00044708" w:rsidRDefault="00044708" w:rsidP="00C37FF7">
      <w:pPr>
        <w:jc w:val="center"/>
        <w:rPr>
          <w:b/>
          <w:bCs/>
          <w:sz w:val="26"/>
          <w:szCs w:val="26"/>
        </w:rPr>
      </w:pPr>
    </w:p>
    <w:p w14:paraId="677D7D8A" w14:textId="5445F4A5" w:rsidR="00044708" w:rsidRDefault="00044708" w:rsidP="00C37FF7">
      <w:pPr>
        <w:jc w:val="center"/>
        <w:rPr>
          <w:b/>
          <w:bCs/>
          <w:sz w:val="26"/>
          <w:szCs w:val="26"/>
        </w:rPr>
      </w:pPr>
    </w:p>
    <w:p w14:paraId="1AC742CC" w14:textId="695A5251" w:rsidR="00044708" w:rsidRDefault="00044708" w:rsidP="00C37FF7">
      <w:pPr>
        <w:jc w:val="center"/>
        <w:rPr>
          <w:b/>
          <w:bCs/>
          <w:sz w:val="26"/>
          <w:szCs w:val="26"/>
        </w:rPr>
      </w:pPr>
    </w:p>
    <w:p w14:paraId="4914CED5" w14:textId="3E4FA050" w:rsidR="00044708" w:rsidRDefault="00044708" w:rsidP="00C37FF7">
      <w:pPr>
        <w:jc w:val="center"/>
        <w:rPr>
          <w:b/>
          <w:bCs/>
          <w:sz w:val="26"/>
          <w:szCs w:val="26"/>
        </w:rPr>
      </w:pPr>
    </w:p>
    <w:p w14:paraId="0FC5FC3A" w14:textId="3969E469" w:rsidR="00044708" w:rsidRDefault="00044708" w:rsidP="00C37FF7">
      <w:pPr>
        <w:jc w:val="center"/>
        <w:rPr>
          <w:b/>
          <w:bCs/>
          <w:sz w:val="26"/>
          <w:szCs w:val="26"/>
        </w:rPr>
      </w:pPr>
    </w:p>
    <w:p w14:paraId="2E6C517C" w14:textId="0C7EC483" w:rsidR="00044708" w:rsidRDefault="00044708" w:rsidP="00C37FF7">
      <w:pPr>
        <w:jc w:val="center"/>
        <w:rPr>
          <w:b/>
          <w:bCs/>
          <w:sz w:val="26"/>
          <w:szCs w:val="26"/>
        </w:rPr>
      </w:pPr>
    </w:p>
    <w:p w14:paraId="76458D7C" w14:textId="6551BB37" w:rsidR="00044708" w:rsidRDefault="00044708" w:rsidP="00C37FF7">
      <w:pPr>
        <w:jc w:val="center"/>
        <w:rPr>
          <w:b/>
          <w:bCs/>
          <w:sz w:val="26"/>
          <w:szCs w:val="26"/>
        </w:rPr>
      </w:pPr>
    </w:p>
    <w:p w14:paraId="0B881FD9" w14:textId="003A8CC5" w:rsidR="00044708" w:rsidRDefault="00044708" w:rsidP="00C37FF7">
      <w:pPr>
        <w:jc w:val="center"/>
        <w:rPr>
          <w:b/>
          <w:bCs/>
          <w:sz w:val="26"/>
          <w:szCs w:val="26"/>
        </w:rPr>
      </w:pPr>
    </w:p>
    <w:p w14:paraId="6137193D" w14:textId="19D0116E" w:rsidR="00044708" w:rsidRDefault="00044708" w:rsidP="00C37FF7">
      <w:pPr>
        <w:jc w:val="center"/>
        <w:rPr>
          <w:b/>
          <w:bCs/>
          <w:sz w:val="26"/>
          <w:szCs w:val="26"/>
        </w:rPr>
      </w:pPr>
    </w:p>
    <w:p w14:paraId="5E3969C6" w14:textId="5B9BAF57" w:rsidR="00044708" w:rsidRDefault="00044708" w:rsidP="00C37FF7">
      <w:pPr>
        <w:jc w:val="center"/>
        <w:rPr>
          <w:b/>
          <w:bCs/>
          <w:sz w:val="26"/>
          <w:szCs w:val="26"/>
        </w:rPr>
      </w:pPr>
    </w:p>
    <w:p w14:paraId="7EA27159" w14:textId="38E34DE1" w:rsidR="00044708" w:rsidRDefault="00044708" w:rsidP="00C37FF7">
      <w:pPr>
        <w:jc w:val="center"/>
        <w:rPr>
          <w:b/>
          <w:bCs/>
          <w:sz w:val="26"/>
          <w:szCs w:val="26"/>
        </w:rPr>
      </w:pPr>
    </w:p>
    <w:p w14:paraId="032F95F8" w14:textId="53990DC7" w:rsidR="00044708" w:rsidRDefault="00044708" w:rsidP="00C37FF7">
      <w:pPr>
        <w:jc w:val="center"/>
        <w:rPr>
          <w:b/>
          <w:bCs/>
          <w:sz w:val="26"/>
          <w:szCs w:val="26"/>
        </w:rPr>
      </w:pPr>
    </w:p>
    <w:p w14:paraId="31B27E76" w14:textId="27AA4651" w:rsidR="00044708" w:rsidRDefault="00044708" w:rsidP="00C37FF7">
      <w:pPr>
        <w:jc w:val="center"/>
        <w:rPr>
          <w:b/>
          <w:bCs/>
          <w:sz w:val="26"/>
          <w:szCs w:val="26"/>
        </w:rPr>
      </w:pPr>
    </w:p>
    <w:p w14:paraId="4A5855E9" w14:textId="39E4A63C" w:rsidR="00044708" w:rsidRDefault="00044708" w:rsidP="00C37FF7">
      <w:pPr>
        <w:jc w:val="center"/>
        <w:rPr>
          <w:b/>
          <w:bCs/>
          <w:sz w:val="26"/>
          <w:szCs w:val="26"/>
        </w:rPr>
      </w:pPr>
    </w:p>
    <w:p w14:paraId="13CA166E" w14:textId="4ACB2A24" w:rsidR="00044708" w:rsidRDefault="00044708" w:rsidP="00C37FF7">
      <w:pPr>
        <w:jc w:val="center"/>
        <w:rPr>
          <w:b/>
          <w:bCs/>
          <w:sz w:val="26"/>
          <w:szCs w:val="26"/>
        </w:rPr>
      </w:pPr>
    </w:p>
    <w:p w14:paraId="6F1C790C" w14:textId="325CB6A0" w:rsidR="00044708" w:rsidRDefault="00044708" w:rsidP="00C37FF7">
      <w:pPr>
        <w:jc w:val="center"/>
        <w:rPr>
          <w:b/>
          <w:bCs/>
          <w:sz w:val="26"/>
          <w:szCs w:val="26"/>
        </w:rPr>
      </w:pPr>
    </w:p>
    <w:p w14:paraId="29D6D5F1" w14:textId="31DA52C5" w:rsidR="00044708" w:rsidRDefault="00044708" w:rsidP="00C37FF7">
      <w:pPr>
        <w:jc w:val="center"/>
        <w:rPr>
          <w:b/>
          <w:bCs/>
          <w:sz w:val="26"/>
          <w:szCs w:val="26"/>
        </w:rPr>
      </w:pPr>
    </w:p>
    <w:p w14:paraId="1FA62FB4" w14:textId="77777777" w:rsidR="00044708" w:rsidRDefault="00044708" w:rsidP="00C37FF7">
      <w:pPr>
        <w:jc w:val="center"/>
        <w:rPr>
          <w:b/>
          <w:bCs/>
          <w:sz w:val="26"/>
          <w:szCs w:val="26"/>
        </w:rPr>
      </w:pPr>
    </w:p>
    <w:p w14:paraId="2423365C" w14:textId="77777777" w:rsidR="00C37FF7" w:rsidRDefault="00C37FF7" w:rsidP="00C37FF7">
      <w:pPr>
        <w:jc w:val="center"/>
        <w:rPr>
          <w:b/>
          <w:bCs/>
          <w:sz w:val="26"/>
          <w:szCs w:val="26"/>
        </w:rPr>
      </w:pPr>
    </w:p>
    <w:p w14:paraId="75E937F8" w14:textId="6DE641A2" w:rsidR="00C37FF7" w:rsidRDefault="00C37FF7" w:rsidP="00C37FF7">
      <w:pPr>
        <w:keepNext/>
        <w:ind w:left="720" w:hanging="720"/>
        <w:rPr>
          <w:b/>
          <w:bCs/>
        </w:rPr>
      </w:pPr>
      <w:r w:rsidRPr="00D74462">
        <w:rPr>
          <w:b/>
          <w:bCs/>
        </w:rPr>
        <w:t>1.0</w:t>
      </w:r>
      <w:r w:rsidRPr="00D74462">
        <w:rPr>
          <w:b/>
          <w:bCs/>
        </w:rPr>
        <w:tab/>
      </w:r>
      <w:r w:rsidR="00CE56A4">
        <w:rPr>
          <w:b/>
          <w:bCs/>
        </w:rPr>
        <w:t>Introduction</w:t>
      </w:r>
    </w:p>
    <w:p w14:paraId="0F15090D" w14:textId="77777777" w:rsidR="00C37FF7" w:rsidRDefault="00C37FF7" w:rsidP="00C37FF7">
      <w:pPr>
        <w:keepNext/>
      </w:pPr>
    </w:p>
    <w:p w14:paraId="0DFBAE5D" w14:textId="2EC73F90" w:rsidR="00E60331" w:rsidRDefault="00E60331" w:rsidP="00F06629">
      <w:pPr>
        <w:pStyle w:val="ListParagraph"/>
        <w:keepNext/>
        <w:numPr>
          <w:ilvl w:val="1"/>
          <w:numId w:val="12"/>
        </w:numPr>
      </w:pPr>
      <w:r>
        <w:t xml:space="preserve">This Request for Proposal (“RFP”) is the means </w:t>
      </w:r>
      <w:r w:rsidR="00621E65">
        <w:t>for interested Floor and Floor Covering Contractors (“Contractor</w:t>
      </w:r>
      <w:r>
        <w:t xml:space="preserve">(s)”) to submit Statements of Qualifications (“SOQ”) and Fee Proposals (collectively, “Proposal(s)”) to the Superior Court of California, County of Alameda (“Court”) for the services described herein. The RFP and all related documents </w:t>
      </w:r>
      <w:r>
        <w:lastRenderedPageBreak/>
        <w:t xml:space="preserve">and addenda are available in electronic form at </w:t>
      </w:r>
      <w:hyperlink r:id="rId8" w:history="1">
        <w:r w:rsidRPr="00C75834">
          <w:rPr>
            <w:rStyle w:val="Hyperlink"/>
          </w:rPr>
          <w:t>www.alameda.courts.ca.gov</w:t>
        </w:r>
      </w:hyperlink>
      <w:r>
        <w:t>.</w:t>
      </w:r>
    </w:p>
    <w:p w14:paraId="26211BA7" w14:textId="77777777" w:rsidR="00E60331" w:rsidRDefault="00E60331" w:rsidP="00F06629">
      <w:pPr>
        <w:pStyle w:val="ListParagraph"/>
        <w:keepNext/>
        <w:ind w:left="1440"/>
      </w:pPr>
    </w:p>
    <w:p w14:paraId="2F716BCF" w14:textId="64C81FAE" w:rsidR="00E60331" w:rsidRDefault="00E60331" w:rsidP="00E60331">
      <w:pPr>
        <w:pStyle w:val="ListParagraph"/>
        <w:keepNext/>
        <w:numPr>
          <w:ilvl w:val="1"/>
          <w:numId w:val="12"/>
        </w:numPr>
      </w:pPr>
      <w:r>
        <w:t xml:space="preserve">The Court’s Facilities Unit is responsible for providing quality facilities management. The unit ensures that the Court facilities are safe, secure, and operable in compliance with all applicable laws, codes, and regulations. The Facilities Unit coordinates judicial and staff moves, is responsible for asset and key management throughout the Court, and oversees the building access system. </w:t>
      </w:r>
    </w:p>
    <w:p w14:paraId="6C745536" w14:textId="77777777" w:rsidR="00DA018D" w:rsidRDefault="00DA018D" w:rsidP="00DA018D">
      <w:pPr>
        <w:pStyle w:val="ListParagraph"/>
        <w:keepNext/>
        <w:ind w:left="1440"/>
      </w:pPr>
    </w:p>
    <w:p w14:paraId="3508F730" w14:textId="2860DBBF" w:rsidR="00C37FF7" w:rsidRPr="00DA018D" w:rsidRDefault="00DA018D" w:rsidP="00DA018D">
      <w:pPr>
        <w:pStyle w:val="ListParagraph"/>
        <w:keepNext/>
        <w:numPr>
          <w:ilvl w:val="1"/>
          <w:numId w:val="12"/>
        </w:numPr>
      </w:pPr>
      <w:r>
        <w:t>The initial contract wi</w:t>
      </w:r>
      <w:r w:rsidR="00651FC6">
        <w:t xml:space="preserve">ll be for a two </w:t>
      </w:r>
      <w:r w:rsidR="003F1C89">
        <w:t>(2) year period starting June 30</w:t>
      </w:r>
      <w:r w:rsidR="00651FC6">
        <w:t xml:space="preserve">, 2020, and will be renewable at the option of the Court for up to two (2) additional two (2) year periods. </w:t>
      </w:r>
    </w:p>
    <w:p w14:paraId="33FFC082" w14:textId="77777777" w:rsidR="0088206E" w:rsidRDefault="0088206E"/>
    <w:p w14:paraId="75890D6C" w14:textId="670DBA57" w:rsidR="00C37FF7" w:rsidRDefault="00C37FF7" w:rsidP="00FC4A81">
      <w:pPr>
        <w:keepNext/>
        <w:ind w:left="720" w:hanging="720"/>
        <w:rPr>
          <w:b/>
          <w:bCs/>
        </w:rPr>
      </w:pPr>
      <w:r>
        <w:rPr>
          <w:b/>
          <w:bCs/>
        </w:rPr>
        <w:t>2.0</w:t>
      </w:r>
      <w:r>
        <w:rPr>
          <w:b/>
          <w:bCs/>
        </w:rPr>
        <w:tab/>
      </w:r>
      <w:r w:rsidR="00CE56A4">
        <w:rPr>
          <w:b/>
          <w:bCs/>
        </w:rPr>
        <w:t>Purpose of This RFP</w:t>
      </w:r>
    </w:p>
    <w:p w14:paraId="25D4CC0A" w14:textId="77777777" w:rsidR="00FC4A81" w:rsidRDefault="00FC4A81" w:rsidP="00FC4A81">
      <w:pPr>
        <w:keepNext/>
        <w:ind w:left="720" w:hanging="720"/>
      </w:pPr>
    </w:p>
    <w:p w14:paraId="751AE99D" w14:textId="7E9115AD" w:rsidR="00C37FF7" w:rsidRDefault="00BA1FFF" w:rsidP="00F06629">
      <w:pPr>
        <w:ind w:left="1440" w:hanging="720"/>
      </w:pPr>
      <w:r>
        <w:t>2.1</w:t>
      </w:r>
      <w:r>
        <w:tab/>
        <w:t>The Court seeks</w:t>
      </w:r>
      <w:r w:rsidR="00941C9D">
        <w:t xml:space="preserve"> to retain the services of a qualified Floor and Floor Covering Contractor, hereinafter “Contractor,”</w:t>
      </w:r>
      <w:r>
        <w:t xml:space="preserve"> to </w:t>
      </w:r>
      <w:r w:rsidR="00941C9D">
        <w:t>complete the Carpet Installation</w:t>
      </w:r>
      <w:r>
        <w:t xml:space="preserve"> project</w:t>
      </w:r>
      <w:r w:rsidR="00941C9D">
        <w:t>s</w:t>
      </w:r>
      <w:r>
        <w:t xml:space="preserve"> described herein and in Contract Documents (“Project”). The Court is seeking Statements of Qualif</w:t>
      </w:r>
      <w:r w:rsidR="00676EF3">
        <w:t>ications and Proposals from Contractor</w:t>
      </w:r>
      <w:r>
        <w:t xml:space="preserve">s to provide construction services for the Project, subject to </w:t>
      </w:r>
      <w:r w:rsidR="00651FC6">
        <w:t xml:space="preserve">terms and </w:t>
      </w:r>
      <w:r>
        <w:t>conditions described in this RFP.</w:t>
      </w:r>
    </w:p>
    <w:p w14:paraId="4EAF0DA4" w14:textId="61CBA842" w:rsidR="00BA1FFF" w:rsidRDefault="00BA1FFF" w:rsidP="00F06629">
      <w:pPr>
        <w:ind w:left="1440" w:hanging="720"/>
      </w:pPr>
    </w:p>
    <w:p w14:paraId="1F756697" w14:textId="0C3B799B" w:rsidR="0099648E" w:rsidRDefault="00BA1FFF" w:rsidP="0099648E">
      <w:pPr>
        <w:keepNext/>
        <w:ind w:left="1440" w:hanging="720"/>
      </w:pPr>
      <w:r>
        <w:t>2.2</w:t>
      </w:r>
      <w:r>
        <w:tab/>
        <w:t>The Court intends</w:t>
      </w:r>
      <w:r w:rsidR="00676EF3">
        <w:t xml:space="preserve"> to award the Project to one </w:t>
      </w:r>
      <w:r w:rsidR="00651FC6">
        <w:t xml:space="preserve">or more </w:t>
      </w:r>
      <w:r w:rsidR="00676EF3">
        <w:t>Contractor</w:t>
      </w:r>
      <w:r w:rsidR="00651FC6">
        <w:t>s</w:t>
      </w:r>
      <w:r>
        <w:t xml:space="preserve"> and issue a Notice to Proceed in a </w:t>
      </w:r>
      <w:r>
        <w:lastRenderedPageBreak/>
        <w:t>timely manner following the sele</w:t>
      </w:r>
      <w:r w:rsidR="0099648E">
        <w:t>ction process indicated herein.</w:t>
      </w:r>
    </w:p>
    <w:p w14:paraId="7ACE2C82" w14:textId="528E7E52" w:rsidR="0099648E" w:rsidRDefault="0099648E" w:rsidP="0099648E">
      <w:pPr>
        <w:keepNext/>
        <w:ind w:left="1440" w:hanging="720"/>
      </w:pPr>
    </w:p>
    <w:p w14:paraId="3F90FCCF" w14:textId="1371E84D" w:rsidR="0099648E" w:rsidRDefault="0099648E" w:rsidP="0099648E">
      <w:pPr>
        <w:keepNext/>
        <w:ind w:left="1440" w:hanging="720"/>
      </w:pPr>
      <w:r>
        <w:t>2.3</w:t>
      </w:r>
      <w:r>
        <w:tab/>
        <w:t>The Court intends to request services from the awarded Contractor</w:t>
      </w:r>
      <w:r w:rsidR="003669EA">
        <w:t>(s)</w:t>
      </w:r>
      <w:r>
        <w:t xml:space="preserve"> on an as-needed basis. Services will be requested through the issuance of a Work Order </w:t>
      </w:r>
      <w:r w:rsidRPr="00CC60EC">
        <w:rPr>
          <w:b/>
        </w:rPr>
        <w:t>(Attachment 14)</w:t>
      </w:r>
      <w:r>
        <w:t xml:space="preserve"> by the Court.</w:t>
      </w:r>
    </w:p>
    <w:p w14:paraId="6087BCF7" w14:textId="5382C659" w:rsidR="00BA1FFF" w:rsidRDefault="00BA1FFF" w:rsidP="00F06629"/>
    <w:p w14:paraId="1D413D8E" w14:textId="4B9A5D47" w:rsidR="00CE56A4" w:rsidRDefault="00CE56A4" w:rsidP="00F06629">
      <w:pPr>
        <w:rPr>
          <w:b/>
        </w:rPr>
      </w:pPr>
      <w:r>
        <w:rPr>
          <w:b/>
        </w:rPr>
        <w:t>3.0</w:t>
      </w:r>
      <w:r>
        <w:rPr>
          <w:b/>
        </w:rPr>
        <w:tab/>
        <w:t>Project Description and Site Information</w:t>
      </w:r>
    </w:p>
    <w:p w14:paraId="7BF9516B" w14:textId="77777777" w:rsidR="002641CC" w:rsidRPr="00044708" w:rsidRDefault="002641CC" w:rsidP="00F06629">
      <w:pPr>
        <w:rPr>
          <w:b/>
        </w:rPr>
      </w:pPr>
    </w:p>
    <w:p w14:paraId="2A222194" w14:textId="73251DBD" w:rsidR="00BA1FFF" w:rsidRDefault="002641CC" w:rsidP="002641CC">
      <w:pPr>
        <w:ind w:left="1440" w:hanging="720"/>
      </w:pPr>
      <w:r>
        <w:t>3.1</w:t>
      </w:r>
      <w:r>
        <w:tab/>
      </w:r>
      <w:r w:rsidR="00BA1FFF">
        <w:t xml:space="preserve">The Project includes the removal and replacement of carpet in various court buildings throughout Alameda County. The Project requires coordination with the Court to ensure it continued operation throughout the project as set forth in the Contract Documents. </w:t>
      </w:r>
    </w:p>
    <w:p w14:paraId="71F2C3E2" w14:textId="77777777" w:rsidR="002641CC" w:rsidRDefault="002641CC" w:rsidP="002641CC">
      <w:pPr>
        <w:ind w:left="1440" w:hanging="720"/>
      </w:pPr>
    </w:p>
    <w:p w14:paraId="4C2C83F1" w14:textId="5B4EC7E3" w:rsidR="00BA1FFF" w:rsidRDefault="00BA1FFF" w:rsidP="00F06629">
      <w:pPr>
        <w:pStyle w:val="ListParagraph"/>
        <w:numPr>
          <w:ilvl w:val="2"/>
          <w:numId w:val="11"/>
        </w:numPr>
      </w:pPr>
      <w:r>
        <w:t xml:space="preserve">The Project will be performed on an as-needed basis and will include the following scope of work: </w:t>
      </w:r>
    </w:p>
    <w:p w14:paraId="2D7CBD93" w14:textId="1ACA594A" w:rsidR="00BA1FFF" w:rsidRDefault="00BA1FFF" w:rsidP="002641CC">
      <w:pPr>
        <w:pStyle w:val="ListParagraph"/>
        <w:numPr>
          <w:ilvl w:val="3"/>
          <w:numId w:val="11"/>
        </w:numPr>
      </w:pPr>
      <w:r>
        <w:t>Move and protect furniture in the path of work as-needed.</w:t>
      </w:r>
    </w:p>
    <w:p w14:paraId="154F5DA8" w14:textId="18AB8D57" w:rsidR="00BA1FFF" w:rsidRDefault="00BA1FFF" w:rsidP="00BA1FFF">
      <w:pPr>
        <w:pStyle w:val="ListParagraph"/>
        <w:numPr>
          <w:ilvl w:val="3"/>
          <w:numId w:val="11"/>
        </w:numPr>
      </w:pPr>
      <w:r>
        <w:t xml:space="preserve">Demolish and dispose of existing carpet and padding. </w:t>
      </w:r>
    </w:p>
    <w:p w14:paraId="42298DA3" w14:textId="3786304B" w:rsidR="00BA1FFF" w:rsidRDefault="00BA1FFF" w:rsidP="00BA1FFF">
      <w:pPr>
        <w:pStyle w:val="ListParagraph"/>
        <w:numPr>
          <w:ilvl w:val="3"/>
          <w:numId w:val="11"/>
        </w:numPr>
      </w:pPr>
      <w:r>
        <w:t xml:space="preserve">Prepare existing subfloor as-needed for the installation of new carpet tiles. </w:t>
      </w:r>
    </w:p>
    <w:p w14:paraId="646185B4" w14:textId="0D7A17C0" w:rsidR="00BA1FFF" w:rsidRDefault="00BA1FFF" w:rsidP="00BA1FFF">
      <w:pPr>
        <w:pStyle w:val="ListParagraph"/>
        <w:numPr>
          <w:ilvl w:val="3"/>
          <w:numId w:val="11"/>
        </w:numPr>
      </w:pPr>
      <w:r>
        <w:t xml:space="preserve">Install new “No Limits” carpet tile. Color to be specified depending on location. </w:t>
      </w:r>
    </w:p>
    <w:p w14:paraId="3F166145" w14:textId="197B5952" w:rsidR="00BA1FFF" w:rsidRDefault="00BA1FFF" w:rsidP="00BA1FFF">
      <w:pPr>
        <w:pStyle w:val="ListParagraph"/>
        <w:numPr>
          <w:ilvl w:val="3"/>
          <w:numId w:val="11"/>
        </w:numPr>
      </w:pPr>
      <w:r>
        <w:lastRenderedPageBreak/>
        <w:t xml:space="preserve">Install new rubber cove base as-needed. </w:t>
      </w:r>
    </w:p>
    <w:p w14:paraId="24F665A6" w14:textId="0F837C96" w:rsidR="00BA1FFF" w:rsidRDefault="00BA1FFF" w:rsidP="00F06629">
      <w:pPr>
        <w:pStyle w:val="ListParagraph"/>
        <w:numPr>
          <w:ilvl w:val="3"/>
          <w:numId w:val="11"/>
        </w:numPr>
      </w:pPr>
      <w:r>
        <w:t xml:space="preserve">Provide final cleaning service. </w:t>
      </w:r>
    </w:p>
    <w:p w14:paraId="1B7976EE" w14:textId="77777777" w:rsidR="00BA1FFF" w:rsidRDefault="00BA1FFF" w:rsidP="00F06629">
      <w:pPr>
        <w:pStyle w:val="ListParagraph"/>
      </w:pPr>
    </w:p>
    <w:p w14:paraId="65B83976" w14:textId="77777777" w:rsidR="00216C30" w:rsidRDefault="00216C30" w:rsidP="00216C30">
      <w:pPr>
        <w:keepNext/>
      </w:pPr>
    </w:p>
    <w:p w14:paraId="67815F32" w14:textId="77777777" w:rsidR="00216C30" w:rsidRDefault="00216C30" w:rsidP="00216C30">
      <w:pPr>
        <w:keepNext/>
        <w:ind w:left="720"/>
      </w:pPr>
      <w:r>
        <w:t>3.2</w:t>
      </w:r>
      <w:r>
        <w:tab/>
        <w:t>Payment of Prevailing Wages.</w:t>
      </w:r>
    </w:p>
    <w:p w14:paraId="692E009D" w14:textId="77777777" w:rsidR="00216C30" w:rsidRDefault="00216C30" w:rsidP="00216C30">
      <w:pPr>
        <w:keepNext/>
        <w:ind w:left="720"/>
      </w:pPr>
    </w:p>
    <w:p w14:paraId="24DA861E" w14:textId="6D4F5D7E" w:rsidR="00216C30" w:rsidRDefault="00AB70DF" w:rsidP="00216C30">
      <w:pPr>
        <w:pStyle w:val="ListParagraph"/>
        <w:keepNext/>
        <w:numPr>
          <w:ilvl w:val="0"/>
          <w:numId w:val="14"/>
        </w:numPr>
        <w:ind w:left="1890"/>
      </w:pPr>
      <w:r>
        <w:t>The selected Contractor</w:t>
      </w:r>
      <w:r w:rsidR="00216C30">
        <w:t>, and a</w:t>
      </w:r>
      <w:r>
        <w:t>ll subcontractors under the Contractor</w:t>
      </w:r>
      <w:r w:rsidR="00216C30">
        <w:t xml:space="preserve">, must pay all workers on the Project not less than the general prevailing rate of per diem wages and the general prevailing rate for holiday and overtime work as determined by the Director of the Department of Industrial Relations, State of California, for the type of work performed and the locality in which the work is to be performed, pursuant to sections 1770 et seq. of the California Labor Code. Copies of the general prevailing rates of per diem wages for each craft, classification, or type of worker needed to execute the Project, as determined by Director of the State of California Department of Industrial Relations, are on file at the Court’s principal office. Prevailing wage rates are also available from the Court or on the internet at </w:t>
      </w:r>
      <w:hyperlink r:id="rId9" w:history="1">
        <w:r w:rsidR="00216C30" w:rsidRPr="009B7ABD">
          <w:rPr>
            <w:rStyle w:val="Hyperlink"/>
          </w:rPr>
          <w:t>https://www.dir.ca.gov/oprl/dprewagedetermination.htm</w:t>
        </w:r>
      </w:hyperlink>
      <w:r w:rsidR="00216C30">
        <w:t xml:space="preserve">. If it becomes necessary to employ a craft, classification or type of worker other than those listed on the internet at </w:t>
      </w:r>
      <w:hyperlink r:id="rId10" w:history="1">
        <w:r w:rsidR="00216C30" w:rsidRPr="009B7ABD">
          <w:rPr>
            <w:rStyle w:val="Hyperlink"/>
          </w:rPr>
          <w:t>https://www.dir.ca.gov/oprl/dprewagedetermination.htm</w:t>
        </w:r>
      </w:hyperlink>
      <w:r>
        <w:t xml:space="preserve"> the Contractor</w:t>
      </w:r>
      <w:r w:rsidR="00216C30">
        <w:t xml:space="preserve"> shall contact the Division of Labor Statistics and Research to find the appropriate prevailing wage determination. If the Division of Labor Statistics and Research is unable to identify a determination that is applicable, the Contractor shall notify the Court immediately, and the Court will request a special determination from the Division of Labor Statistics and Research. The rate thus determined shall be applicable from the commencement of the Project. </w:t>
      </w:r>
    </w:p>
    <w:p w14:paraId="6E57E2C5" w14:textId="77777777" w:rsidR="00216C30" w:rsidRDefault="00216C30" w:rsidP="00216C30">
      <w:pPr>
        <w:pStyle w:val="ListParagraph"/>
        <w:keepNext/>
        <w:ind w:left="2520"/>
      </w:pPr>
    </w:p>
    <w:p w14:paraId="3CA39069" w14:textId="50AD85B2" w:rsidR="00216C30" w:rsidRDefault="00AB70DF" w:rsidP="00216C30">
      <w:pPr>
        <w:pStyle w:val="ListParagraph"/>
        <w:keepNext/>
        <w:numPr>
          <w:ilvl w:val="0"/>
          <w:numId w:val="14"/>
        </w:numPr>
        <w:ind w:left="1890"/>
      </w:pPr>
      <w:r>
        <w:t>The selected Contractor</w:t>
      </w:r>
      <w:r w:rsidR="00216C30">
        <w:t xml:space="preserve"> shall comply with the registration and compliance monitoring provisions of Labor Code section 1771.4, including furnishing its certified payroll records to the Labor Commissioner of California and complying with any applicable enforcement by the Department of Industrial Relations. Labor Code section 1771.1(a) states the following: </w:t>
      </w:r>
    </w:p>
    <w:p w14:paraId="69E7D4E6" w14:textId="77777777" w:rsidR="00216C30" w:rsidRDefault="00216C30" w:rsidP="00216C30">
      <w:pPr>
        <w:pStyle w:val="ListParagraph"/>
        <w:keepNext/>
        <w:ind w:left="2520"/>
      </w:pPr>
    </w:p>
    <w:p w14:paraId="7DDF63B4" w14:textId="77777777" w:rsidR="00216C30" w:rsidRDefault="00216C30" w:rsidP="00216C30">
      <w:pPr>
        <w:pStyle w:val="ListParagraph"/>
        <w:keepNext/>
        <w:ind w:left="1890"/>
      </w:pPr>
      <w:r>
        <w:t xml:space="preserve">“A contractor or subcontractor shall not be qualified to bid on, be listed in a bid proposal, subject to the requirements of section 4104 of the Public Contract Code, or engage in the performance of any contract for public work, as defined in this chapter, unless currently registered and qualified to perform public work pursuant to section 1725.5. It is not a violation of </w:t>
      </w:r>
      <w:r>
        <w:lastRenderedPageBreak/>
        <w:t>this section for an unregistered contractor to submit a bid that is authorized by Section 7029.1 of the Business and Professions Code or by Section 10164 or 20103.5 of the Public Contract Code, provided the contractor is registered to perform work pursuant to section 1725.5 at the time the contract is awarded.”</w:t>
      </w:r>
    </w:p>
    <w:p w14:paraId="7E00DCA9" w14:textId="77777777" w:rsidR="00216C30" w:rsidRDefault="00216C30" w:rsidP="00216C30">
      <w:pPr>
        <w:keepNext/>
      </w:pPr>
    </w:p>
    <w:p w14:paraId="021E2B5F" w14:textId="507A9829" w:rsidR="00216C30" w:rsidRDefault="00AB70DF" w:rsidP="00216C30">
      <w:pPr>
        <w:pStyle w:val="ListParagraph"/>
        <w:keepNext/>
        <w:numPr>
          <w:ilvl w:val="0"/>
          <w:numId w:val="14"/>
        </w:numPr>
        <w:ind w:left="1890"/>
      </w:pPr>
      <w:r>
        <w:t>The selected Contractor</w:t>
      </w:r>
      <w:r w:rsidR="00216C30">
        <w:t xml:space="preserve"> shall, and shall ensure that all “subcontractors” (as defined by Labor Code section 1722.1), shall comply with Labor Code section 1725.5, including without limitation the registration requirements with the Department of Industrial Relations that are set forth in Lab</w:t>
      </w:r>
      <w:r>
        <w:t>or Code Section 1725.5. The Contractor</w:t>
      </w:r>
      <w:r w:rsidR="00216C30">
        <w:t xml:space="preserve"> represents to the Court that all “subcontractors” (as defined by Labor Code Section 1722.1) are registered pursuant to Labo</w:t>
      </w:r>
      <w:r>
        <w:t>r Code Section 1725.5. Each Contractor</w:t>
      </w:r>
      <w:r w:rsidR="00216C30">
        <w:t xml:space="preserve"> acknowledges that, for purposes of Labor Code Section 1725.5, this work is public work to which Labor Code Section 1771 applies. </w:t>
      </w:r>
    </w:p>
    <w:p w14:paraId="5A72853F" w14:textId="77777777" w:rsidR="00216C30" w:rsidRDefault="00216C30" w:rsidP="00216C30">
      <w:pPr>
        <w:keepNext/>
      </w:pPr>
    </w:p>
    <w:p w14:paraId="766EA265" w14:textId="3BF5B8B5" w:rsidR="00216C30" w:rsidRDefault="00216C30" w:rsidP="00216C30">
      <w:pPr>
        <w:pStyle w:val="ListParagraph"/>
        <w:keepNext/>
        <w:numPr>
          <w:ilvl w:val="0"/>
          <w:numId w:val="14"/>
        </w:numPr>
        <w:ind w:left="1890"/>
      </w:pPr>
      <w:r>
        <w:t xml:space="preserve">The </w:t>
      </w:r>
      <w:r w:rsidRPr="004B60B0">
        <w:t>Project</w:t>
      </w:r>
      <w:r>
        <w:t xml:space="preserve"> is subject to compliance monitoring and enforcement by the Department of Indu</w:t>
      </w:r>
      <w:r w:rsidR="00AB70DF">
        <w:t>strial Relations. The selected Contractor</w:t>
      </w:r>
      <w:r>
        <w:t xml:space="preserve"> shall post job site notices, as prescribed </w:t>
      </w:r>
      <w:r w:rsidR="00AB70DF">
        <w:t>by regulation. The selected Contractor</w:t>
      </w:r>
      <w:r>
        <w:t xml:space="preserve"> shall comply with all requirements of Labor Code section 1771.4, </w:t>
      </w:r>
      <w:r>
        <w:lastRenderedPageBreak/>
        <w:t xml:space="preserve">except the requirements that are exempt by the Labor Commissioner for the Project. </w:t>
      </w:r>
    </w:p>
    <w:p w14:paraId="0D58EBBD" w14:textId="77777777" w:rsidR="00216C30" w:rsidRDefault="00216C30" w:rsidP="00216C30">
      <w:pPr>
        <w:pStyle w:val="ListParagraph"/>
      </w:pPr>
    </w:p>
    <w:p w14:paraId="27586CA1" w14:textId="6144A0E6" w:rsidR="00216C30" w:rsidRDefault="00216C30" w:rsidP="00216C30">
      <w:pPr>
        <w:pStyle w:val="ListParagraph"/>
        <w:keepNext/>
        <w:numPr>
          <w:ilvl w:val="0"/>
          <w:numId w:val="14"/>
        </w:numPr>
        <w:ind w:left="1890"/>
      </w:pPr>
      <w:r>
        <w:t>Schedule of Work: To initiate performance for a Project the Court will issue a Work Order</w:t>
      </w:r>
      <w:r w:rsidR="00D90008">
        <w:t xml:space="preserve"> (Attachment 14</w:t>
      </w:r>
      <w:r>
        <w:t xml:space="preserve">). The form and format of the Work Order may vary. The Work Order will include, but is not limited to, a description of the Project, including the location and schedule. Court Projects will be requested on an as needed basis. </w:t>
      </w:r>
    </w:p>
    <w:p w14:paraId="064C3475" w14:textId="77777777" w:rsidR="00216C30" w:rsidRDefault="00216C30" w:rsidP="00216C30"/>
    <w:p w14:paraId="3485296C" w14:textId="3F67317A" w:rsidR="00216C30" w:rsidRDefault="00216C30" w:rsidP="00216C30">
      <w:pPr>
        <w:pStyle w:val="ListParagraph"/>
        <w:keepNext/>
        <w:numPr>
          <w:ilvl w:val="0"/>
          <w:numId w:val="14"/>
        </w:numPr>
        <w:ind w:left="1890"/>
      </w:pPr>
      <w:r>
        <w:t>Work Hours: Since the Work will be taking place in an occupied c</w:t>
      </w:r>
      <w:r w:rsidR="00AB70DF">
        <w:t>ourt facility, the selected Contractor</w:t>
      </w:r>
      <w:r>
        <w:t xml:space="preserve"> will be required to coordinate Work in such a way as to not disrupt court operations. Certain Work will be required to be completed after hours or on weekends. Standard business hours are Monday to Friday, 7:00am to 6:00pm. However, when Work will adversely affect Court proceedings, Court will require that Work be performed when Court is not in session. Work performed on weekends is expected to be completed between the hours of 7:00am and 6:00pm. The Project Manager w</w:t>
      </w:r>
      <w:r w:rsidR="00606C04">
        <w:t xml:space="preserve">ill coordinate with </w:t>
      </w:r>
      <w:r w:rsidR="00AB70DF">
        <w:t>the selected Contractor</w:t>
      </w:r>
      <w:r>
        <w:t xml:space="preserve"> to establish the hours of work o</w:t>
      </w:r>
      <w:r w:rsidR="00AB70DF">
        <w:t>n a week to week basis. The Contractor</w:t>
      </w:r>
      <w:r>
        <w:t xml:space="preserve">’s Cost Proposal shall include  all costs associated with limiting the work hours </w:t>
      </w:r>
      <w:r>
        <w:lastRenderedPageBreak/>
        <w:t>for the Project as set fort</w:t>
      </w:r>
      <w:r w:rsidR="00AB70DF">
        <w:t>h herein and the successful Contractor</w:t>
      </w:r>
      <w:r>
        <w:t xml:space="preserve"> will not be entitled to any additional compensation for performing work on the weekends, holidays or after-hours on business days. </w:t>
      </w:r>
    </w:p>
    <w:p w14:paraId="7392E18F" w14:textId="77777777" w:rsidR="00216C30" w:rsidRDefault="00216C30" w:rsidP="00216C30">
      <w:pPr>
        <w:pStyle w:val="ListParagraph"/>
      </w:pPr>
    </w:p>
    <w:p w14:paraId="64E4162B" w14:textId="49B5ECB6" w:rsidR="00216C30" w:rsidRDefault="00216C30" w:rsidP="00216C30">
      <w:pPr>
        <w:pStyle w:val="ListParagraph"/>
        <w:keepNext/>
        <w:numPr>
          <w:ilvl w:val="0"/>
          <w:numId w:val="14"/>
        </w:numPr>
        <w:ind w:left="1890"/>
      </w:pPr>
      <w:r>
        <w:t>Licen</w:t>
      </w:r>
      <w:r w:rsidR="00AB70DF">
        <w:t>se Requirements: Interested Contractor</w:t>
      </w:r>
      <w:r>
        <w:t xml:space="preserve">s must hold and maintain a valid </w:t>
      </w:r>
      <w:r w:rsidR="006C4C3A">
        <w:rPr>
          <w:b/>
        </w:rPr>
        <w:t>Class Code C-15 flooring and floor covering</w:t>
      </w:r>
      <w:r>
        <w:rPr>
          <w:b/>
        </w:rPr>
        <w:t xml:space="preserve"> </w:t>
      </w:r>
      <w:r>
        <w:t>license from t</w:t>
      </w:r>
      <w:r w:rsidR="00AB70DF">
        <w:t>he State of California. The Contractor</w:t>
      </w:r>
      <w:r>
        <w:t>’s license must remain active and in good standing throughout the term of this Contract. T</w:t>
      </w:r>
      <w:r w:rsidR="00AB70DF">
        <w:t>he Contractor</w:t>
      </w:r>
      <w:r>
        <w:t xml:space="preserve"> shall notify the Court in </w:t>
      </w:r>
      <w:r w:rsidR="00AB70DF">
        <w:t>writing in the event the Contractor</w:t>
      </w:r>
      <w:r>
        <w:t xml:space="preserve">’s license expires, is suspended, or has a change in signatory. </w:t>
      </w:r>
    </w:p>
    <w:p w14:paraId="1D35C769" w14:textId="77777777" w:rsidR="008C3B00" w:rsidRDefault="008C3B00" w:rsidP="008C3B00">
      <w:pPr>
        <w:pStyle w:val="ListParagraph"/>
        <w:keepNext/>
        <w:ind w:left="1890"/>
      </w:pPr>
    </w:p>
    <w:p w14:paraId="071AF895" w14:textId="77777777" w:rsidR="00DD5FEE" w:rsidRDefault="00DD5FEE" w:rsidP="00DD5FEE">
      <w:pPr>
        <w:keepNext/>
        <w:ind w:left="720"/>
      </w:pPr>
      <w:r>
        <w:t>3.3</w:t>
      </w:r>
      <w:r>
        <w:tab/>
        <w:t xml:space="preserve"> Examination of Contract Documents and Project Site: </w:t>
      </w:r>
    </w:p>
    <w:p w14:paraId="30BF2513" w14:textId="77777777" w:rsidR="00DD5FEE" w:rsidRDefault="00DD5FEE" w:rsidP="00DD5FEE">
      <w:pPr>
        <w:keepNext/>
        <w:ind w:left="720"/>
      </w:pPr>
    </w:p>
    <w:p w14:paraId="2FFE258A" w14:textId="27932FC7" w:rsidR="00DD5FEE" w:rsidRDefault="00AB70DF" w:rsidP="00DD5FEE">
      <w:pPr>
        <w:pStyle w:val="ListParagraph"/>
        <w:keepNext/>
        <w:numPr>
          <w:ilvl w:val="0"/>
          <w:numId w:val="15"/>
        </w:numPr>
        <w:ind w:left="1980"/>
      </w:pPr>
      <w:r>
        <w:t>Submission of Proposal by a Contractor</w:t>
      </w:r>
      <w:r w:rsidR="00DD5FEE">
        <w:t xml:space="preserve"> signifies careful examination of Contract Documents and complete understanding of the nature, extent, and location of work to be performed for the Project included in the Proposal. Submission of a </w:t>
      </w:r>
      <w:r>
        <w:t>Proposal shall constitute a Contractor</w:t>
      </w:r>
      <w:r w:rsidR="00DD5FEE">
        <w:t>’s express represent</w:t>
      </w:r>
      <w:r>
        <w:t xml:space="preserve">ation to </w:t>
      </w:r>
      <w:r>
        <w:lastRenderedPageBreak/>
        <w:t>the Court that the Contractor</w:t>
      </w:r>
      <w:r w:rsidR="00DD5FEE">
        <w:t xml:space="preserve"> has fully completed the following: </w:t>
      </w:r>
    </w:p>
    <w:p w14:paraId="43F2FE97" w14:textId="77777777" w:rsidR="00DD5FEE" w:rsidRDefault="00DD5FEE" w:rsidP="00DD5FEE">
      <w:pPr>
        <w:pStyle w:val="ListParagraph"/>
        <w:keepNext/>
        <w:ind w:left="2520"/>
      </w:pPr>
    </w:p>
    <w:p w14:paraId="5C1DD06E" w14:textId="72DF4528" w:rsidR="00DD5FEE" w:rsidRDefault="00AB70DF" w:rsidP="00DD5FEE">
      <w:pPr>
        <w:pStyle w:val="ListParagraph"/>
        <w:keepNext/>
        <w:numPr>
          <w:ilvl w:val="1"/>
          <w:numId w:val="15"/>
        </w:numPr>
        <w:ind w:left="2340"/>
      </w:pPr>
      <w:r>
        <w:t>Contractor</w:t>
      </w:r>
      <w:r w:rsidR="00DD5FEE">
        <w:t xml:space="preserve"> has visited the Project site for which they are submitting a Proposal and has examined thoroughly and understood the nature and extent of the Contract Documents, the applicable work for the Project, the Project site, locality, actual conditions, as-built conditions, and all local conditions and federal, state and local laws, and regulations that in any manner may affect cost, progress, performance, or furnishing of work or that relate to any aspect of the means, methods, techniques, sequences, or procedures of </w:t>
      </w:r>
      <w:r w:rsidR="00DD5FEE" w:rsidRPr="007F02D8">
        <w:t>construction</w:t>
      </w:r>
      <w:r>
        <w:t xml:space="preserve"> to be employed by the Contractor</w:t>
      </w:r>
      <w:r w:rsidR="00DD5FEE">
        <w:t xml:space="preserve"> and safety precautions and programs incident hereto;</w:t>
      </w:r>
    </w:p>
    <w:p w14:paraId="7ED1E32D" w14:textId="77777777" w:rsidR="00DD5FEE" w:rsidRDefault="00DD5FEE" w:rsidP="00DD5FEE">
      <w:pPr>
        <w:pStyle w:val="ListParagraph"/>
        <w:keepNext/>
        <w:ind w:left="3240"/>
      </w:pPr>
    </w:p>
    <w:p w14:paraId="55051FAC" w14:textId="649E7019" w:rsidR="00DD5FEE" w:rsidRDefault="00AB70DF" w:rsidP="00DD5FEE">
      <w:pPr>
        <w:pStyle w:val="ListParagraph"/>
        <w:keepNext/>
        <w:numPr>
          <w:ilvl w:val="1"/>
          <w:numId w:val="15"/>
        </w:numPr>
        <w:ind w:left="2340"/>
      </w:pPr>
      <w:r>
        <w:t xml:space="preserve"> Contractor</w:t>
      </w:r>
      <w:r w:rsidR="00DD5FEE">
        <w:t xml:space="preserve"> has reviewed and has understood all examinations, investigations, explorations, tests, reports, and studies that pertain to the Project and as built-conditions, underground facilities, and all other physical conditions at or contiguous to the applicable Project site or otherwise that may affect the cost, progress, performance, or furnishing of work for the applicable Proj</w:t>
      </w:r>
      <w:r>
        <w:t>ect, as Contractor</w:t>
      </w:r>
      <w:r w:rsidR="00DD5FEE">
        <w:t xml:space="preserve"> considers necessary for the performance or furnishing of work </w:t>
      </w:r>
      <w:r w:rsidR="00DD5FEE">
        <w:lastRenderedPageBreak/>
        <w:t>for the Project at the amount set forth in the Cost Proposal, within the Contract Time, and in accordance with the other terms and conditions of Contract Documents; and no additional examinations, investigations, explorations, tests, reports, studies, or similar information or data</w:t>
      </w:r>
      <w:r>
        <w:t xml:space="preserve"> are or will be required by Contractor</w:t>
      </w:r>
      <w:r w:rsidR="00DD5FEE">
        <w:t xml:space="preserve"> for such purposes;</w:t>
      </w:r>
    </w:p>
    <w:p w14:paraId="409CD9BC" w14:textId="77777777" w:rsidR="00DD5FEE" w:rsidRDefault="00DD5FEE" w:rsidP="00DD5FEE">
      <w:pPr>
        <w:keepNext/>
      </w:pPr>
    </w:p>
    <w:p w14:paraId="5C59C960" w14:textId="46631C46" w:rsidR="00DD5FEE" w:rsidRDefault="00AB70DF" w:rsidP="00DD5FEE">
      <w:pPr>
        <w:pStyle w:val="ListParagraph"/>
        <w:keepNext/>
        <w:numPr>
          <w:ilvl w:val="1"/>
          <w:numId w:val="15"/>
        </w:numPr>
        <w:ind w:left="2340"/>
      </w:pPr>
      <w:r>
        <w:t>Contractor</w:t>
      </w:r>
      <w:r w:rsidR="00DD5FEE">
        <w:t xml:space="preserve"> has correlated its knowledge and the results of all such observations, examinations, investigations, explorations, tests, reports, and studies with the terms and conditions of the Contract Documents;</w:t>
      </w:r>
    </w:p>
    <w:p w14:paraId="7B8F5E09" w14:textId="77777777" w:rsidR="00DD5FEE" w:rsidRDefault="00DD5FEE" w:rsidP="00DD5FEE">
      <w:pPr>
        <w:pStyle w:val="ListParagraph"/>
        <w:keepNext/>
        <w:ind w:left="3240"/>
      </w:pPr>
    </w:p>
    <w:p w14:paraId="46176A44" w14:textId="20FCDA99" w:rsidR="00DD5FEE" w:rsidRDefault="001E1A79" w:rsidP="00DD5FEE">
      <w:pPr>
        <w:pStyle w:val="ListParagraph"/>
        <w:keepNext/>
        <w:numPr>
          <w:ilvl w:val="1"/>
          <w:numId w:val="15"/>
        </w:numPr>
        <w:ind w:left="2340"/>
      </w:pPr>
      <w:r>
        <w:t>Contractor</w:t>
      </w:r>
      <w:r w:rsidR="00DD5FEE">
        <w:t xml:space="preserve"> has given the Court prompt written notice of all conflicts, errors, ambiguities, or discrepancies that it has discovered in or among the Contract Documents and actual conditions, and the written resolution thereof by</w:t>
      </w:r>
      <w:r>
        <w:t xml:space="preserve"> the Court is acceptable to Contractor</w:t>
      </w:r>
      <w:r w:rsidR="00DD5FEE">
        <w:t>;</w:t>
      </w:r>
    </w:p>
    <w:p w14:paraId="0B549B3B" w14:textId="77777777" w:rsidR="00DD5FEE" w:rsidRDefault="00DD5FEE" w:rsidP="00DD5FEE">
      <w:pPr>
        <w:pStyle w:val="ListParagraph"/>
      </w:pPr>
    </w:p>
    <w:p w14:paraId="47D3E8D2" w14:textId="77777777" w:rsidR="00DD5FEE" w:rsidRDefault="00DD5FEE" w:rsidP="00DD5FEE">
      <w:pPr>
        <w:pStyle w:val="ListParagraph"/>
        <w:keepNext/>
        <w:ind w:left="3240"/>
      </w:pPr>
    </w:p>
    <w:p w14:paraId="27979795" w14:textId="46878497" w:rsidR="00DD5FEE" w:rsidRDefault="00DD5FEE" w:rsidP="00DD5FEE">
      <w:pPr>
        <w:pStyle w:val="ListParagraph"/>
        <w:keepNext/>
        <w:numPr>
          <w:ilvl w:val="0"/>
          <w:numId w:val="15"/>
        </w:numPr>
        <w:ind w:left="1980"/>
      </w:pPr>
      <w:r>
        <w:t xml:space="preserve">Conditions Shown on the Contract Documents: Information regarding as-built conditions, or other conditions or obstructions, indicated in the Contract Documents (e.g. the plans and specifications for a Project), has been obtained </w:t>
      </w:r>
      <w:r>
        <w:lastRenderedPageBreak/>
        <w:t xml:space="preserve">with reasonable care, and has been recorded </w:t>
      </w:r>
      <w:r w:rsidR="001E1A79">
        <w:t>in good faith. However, the Contractor</w:t>
      </w:r>
      <w:r>
        <w:t xml:space="preserve"> may only rely on the accuracy of limited types of information as follows: </w:t>
      </w:r>
    </w:p>
    <w:p w14:paraId="7D9EFA0E" w14:textId="77777777" w:rsidR="00DD5FEE" w:rsidRDefault="00DD5FEE" w:rsidP="00DD5FEE">
      <w:pPr>
        <w:pStyle w:val="ListParagraph"/>
        <w:keepNext/>
        <w:ind w:left="2520"/>
      </w:pPr>
    </w:p>
    <w:p w14:paraId="56EBDD80" w14:textId="1FD74B60" w:rsidR="00DD5FEE" w:rsidRDefault="00DD5FEE" w:rsidP="00DD5FEE">
      <w:pPr>
        <w:pStyle w:val="ListParagraph"/>
        <w:keepNext/>
        <w:numPr>
          <w:ilvl w:val="1"/>
          <w:numId w:val="15"/>
        </w:numPr>
        <w:ind w:left="2340"/>
      </w:pPr>
      <w:r>
        <w:t>As to the aboveground conditions or as-built conditions shown or indicated in the Contract Documents, there is no warranty, express or implied, or any representation express or implied, that such information is correctly shown or indicated. This information is verifiable by indepe</w:t>
      </w:r>
      <w:r w:rsidR="001E1A79">
        <w:t>ndent investigation and the Contractor</w:t>
      </w:r>
      <w:r>
        <w:t xml:space="preserve"> is required to make such verification as a condition to bidding. </w:t>
      </w:r>
      <w:r w:rsidR="001E1A79">
        <w:t>In submitting its Proposal, Contractor</w:t>
      </w:r>
      <w:r>
        <w:t xml:space="preserve"> shall rely on the results of its own independent investigation. In submitting its Proposal</w:t>
      </w:r>
      <w:r w:rsidR="001E1A79">
        <w:t>, Contractor</w:t>
      </w:r>
      <w:r>
        <w:t xml:space="preserve"> shall rely on the results of its own independent investigation. </w:t>
      </w:r>
      <w:r w:rsidR="001E1A79">
        <w:t>In submitting its Proposal, Contractor</w:t>
      </w:r>
      <w:r>
        <w:t xml:space="preserve"> shall not rely on Court supplied information regarding aboveground conditions or as-built conditions. </w:t>
      </w:r>
    </w:p>
    <w:p w14:paraId="319D5F6D" w14:textId="77777777" w:rsidR="00DD5FEE" w:rsidRDefault="00DD5FEE" w:rsidP="00DD5FEE">
      <w:pPr>
        <w:pStyle w:val="ListParagraph"/>
        <w:keepNext/>
        <w:ind w:left="3240"/>
      </w:pPr>
    </w:p>
    <w:p w14:paraId="7D62AFF6" w14:textId="375A3713" w:rsidR="00DD5FEE" w:rsidRDefault="001E1A79" w:rsidP="00DD5FEE">
      <w:pPr>
        <w:pStyle w:val="ListParagraph"/>
        <w:keepNext/>
        <w:numPr>
          <w:ilvl w:val="1"/>
          <w:numId w:val="15"/>
        </w:numPr>
        <w:ind w:left="2340"/>
      </w:pPr>
      <w:r>
        <w:t>Contractor</w:t>
      </w:r>
      <w:r w:rsidR="00DD5FEE">
        <w:t xml:space="preserve"> may examine any available “as-built” drawings of previous work by giving Court reasonable advance notice. Court will not be responsible for “as-built” drawings.</w:t>
      </w:r>
    </w:p>
    <w:p w14:paraId="4E0568A0" w14:textId="77777777" w:rsidR="00DD5FEE" w:rsidRDefault="00DD5FEE" w:rsidP="00DD5FEE">
      <w:pPr>
        <w:pStyle w:val="ListParagraph"/>
      </w:pPr>
    </w:p>
    <w:p w14:paraId="408BB07F" w14:textId="77777777" w:rsidR="00DD5FEE" w:rsidRDefault="00DD5FEE" w:rsidP="00DD5FEE">
      <w:pPr>
        <w:pStyle w:val="ListParagraph"/>
        <w:keepNext/>
        <w:ind w:left="3240"/>
      </w:pPr>
    </w:p>
    <w:p w14:paraId="49FEC0F7" w14:textId="5D23A270" w:rsidR="00DD5FEE" w:rsidRDefault="001E1A79" w:rsidP="00DD5FEE">
      <w:pPr>
        <w:pStyle w:val="ListParagraph"/>
        <w:keepNext/>
        <w:numPr>
          <w:ilvl w:val="0"/>
          <w:numId w:val="15"/>
        </w:numPr>
        <w:ind w:left="1980"/>
      </w:pPr>
      <w:r>
        <w:t>Bonds: The successful Contractor</w:t>
      </w:r>
      <w:r w:rsidR="00DD5FEE">
        <w:t xml:space="preserve"> for each project will be required to furnish a Performance Bond and a Payment Bond both in the amount equal to 100% of the value of the contract for the applicable project. </w:t>
      </w:r>
    </w:p>
    <w:p w14:paraId="4D3DB2D9" w14:textId="77777777" w:rsidR="00DD5FEE" w:rsidRDefault="00DD5FEE" w:rsidP="00DD5FEE">
      <w:pPr>
        <w:pStyle w:val="ListParagraph"/>
        <w:keepNext/>
        <w:ind w:left="2520"/>
      </w:pPr>
    </w:p>
    <w:p w14:paraId="530316FB" w14:textId="75FB55CD" w:rsidR="00DD5FEE" w:rsidRDefault="001E1A79" w:rsidP="00DD5FEE">
      <w:pPr>
        <w:pStyle w:val="ListParagraph"/>
        <w:keepNext/>
        <w:numPr>
          <w:ilvl w:val="0"/>
          <w:numId w:val="15"/>
        </w:numPr>
        <w:ind w:left="1980"/>
      </w:pPr>
      <w:r>
        <w:t>Insurance: The successful Contractor</w:t>
      </w:r>
      <w:r w:rsidR="00DD5FEE">
        <w:t xml:space="preserve"> for each Project will be required to provide proof of insurance coverage for Commercial General Liability, Workers Compensation and Employer’s Liability, and Automobile Liability pursuant to the insurance provisions set forth in the </w:t>
      </w:r>
      <w:r w:rsidR="00AF1DEE">
        <w:t>Standard</w:t>
      </w:r>
      <w:r w:rsidR="00D90008">
        <w:t xml:space="preserve"> Terms and Conditions </w:t>
      </w:r>
      <w:r w:rsidR="00D90008" w:rsidRPr="00CC60EC">
        <w:rPr>
          <w:b/>
        </w:rPr>
        <w:t>(Attachment 2),</w:t>
      </w:r>
      <w:r w:rsidR="00DD5FEE" w:rsidRPr="00CC60EC">
        <w:rPr>
          <w:b/>
        </w:rPr>
        <w:t xml:space="preserve"> </w:t>
      </w:r>
      <w:r w:rsidR="00DD5FEE">
        <w:t xml:space="preserve">Section 3.1: Insurance, Basic coverage. Policy limits and insurance requirements are specified in the Agreement. </w:t>
      </w:r>
    </w:p>
    <w:p w14:paraId="38958775" w14:textId="77777777" w:rsidR="00DD5FEE" w:rsidRDefault="00DD5FEE" w:rsidP="00DD5FEE">
      <w:pPr>
        <w:pStyle w:val="ListParagraph"/>
        <w:keepNext/>
        <w:ind w:left="2520"/>
      </w:pPr>
    </w:p>
    <w:p w14:paraId="5B7A5909" w14:textId="2280EC00" w:rsidR="00DD5FEE" w:rsidRDefault="00DD5FEE" w:rsidP="00DD5FEE">
      <w:pPr>
        <w:pStyle w:val="ListParagraph"/>
        <w:keepNext/>
        <w:numPr>
          <w:ilvl w:val="0"/>
          <w:numId w:val="15"/>
        </w:numPr>
        <w:ind w:left="1980"/>
      </w:pPr>
      <w:r>
        <w:t>Backgr</w:t>
      </w:r>
      <w:r w:rsidR="001E1A79">
        <w:t>ound Checks. The successful Contractor</w:t>
      </w:r>
      <w:r>
        <w:t xml:space="preserve"> will be required to comply with the Background Check pr</w:t>
      </w:r>
      <w:r w:rsidR="00D90008">
        <w:t>ovision set for</w:t>
      </w:r>
      <w:r w:rsidR="00AF1DEE">
        <w:t>th in Section 1.3 of the Standard</w:t>
      </w:r>
      <w:r w:rsidR="00D90008">
        <w:t xml:space="preserve"> Terms and Conditions </w:t>
      </w:r>
      <w:bookmarkStart w:id="0" w:name="_GoBack"/>
      <w:r w:rsidR="00D90008" w:rsidRPr="00CC60EC">
        <w:rPr>
          <w:b/>
        </w:rPr>
        <w:t>(Attachment 2)</w:t>
      </w:r>
      <w:bookmarkEnd w:id="0"/>
      <w:r>
        <w:t>. All costs associated with escorting an unscreened employee (i.e. any employee who is not an Approved Person pursuant to the Background Check provision of the Agreement) shall be included in the Co</w:t>
      </w:r>
      <w:r w:rsidR="001E1A79">
        <w:t>st Proposal. The successful Contractor</w:t>
      </w:r>
      <w:r>
        <w:t xml:space="preserve"> will not receive additional compensation or reimbursement form the Court for any costs related to </w:t>
      </w:r>
      <w:r>
        <w:lastRenderedPageBreak/>
        <w:t>escorting. The Court will pay for the cost of the background check (e.g. Live Scan), however, the successful</w:t>
      </w:r>
      <w:r w:rsidR="00AB70DF">
        <w:t xml:space="preserve"> Contractor</w:t>
      </w:r>
      <w:r>
        <w:t xml:space="preserve"> will be responsible for employee time, fingerprinting fees, local administrative or processing fees, or other costs. </w:t>
      </w:r>
    </w:p>
    <w:p w14:paraId="7FB69DAF" w14:textId="77777777" w:rsidR="00DD5FEE" w:rsidRDefault="00DD5FEE" w:rsidP="00DD5FEE">
      <w:pPr>
        <w:pStyle w:val="ListParagraph"/>
        <w:keepNext/>
        <w:ind w:left="2520"/>
      </w:pPr>
    </w:p>
    <w:p w14:paraId="1BCC469A" w14:textId="77777777" w:rsidR="00DD5FEE" w:rsidRDefault="00DD5FEE" w:rsidP="00DD5FEE">
      <w:pPr>
        <w:pStyle w:val="ListParagraph"/>
        <w:keepNext/>
        <w:numPr>
          <w:ilvl w:val="0"/>
          <w:numId w:val="15"/>
        </w:numPr>
        <w:ind w:left="1980"/>
      </w:pPr>
      <w:r>
        <w:t xml:space="preserve">Substitution of Specified Items: </w:t>
      </w:r>
    </w:p>
    <w:p w14:paraId="06BD3786" w14:textId="77777777" w:rsidR="00DD5FEE" w:rsidRDefault="00DD5FEE" w:rsidP="00DD5FEE">
      <w:pPr>
        <w:pStyle w:val="ListParagraph"/>
        <w:keepNext/>
        <w:ind w:left="2520"/>
      </w:pPr>
    </w:p>
    <w:p w14:paraId="2407BE4A" w14:textId="77777777" w:rsidR="00DD5FEE" w:rsidRDefault="00DD5FEE" w:rsidP="00DD5FEE">
      <w:pPr>
        <w:pStyle w:val="ListParagraph"/>
        <w:keepNext/>
        <w:numPr>
          <w:ilvl w:val="1"/>
          <w:numId w:val="15"/>
        </w:numPr>
        <w:ind w:left="2340"/>
      </w:pPr>
      <w:r>
        <w:t>Whenever in the Contract Documents any materials, process, or article is indicated or specified by grade, patent, or proprietary name, or by name manufacturer, those references shall be deemed to be used for the purpose of facilitating the description of that material, process, or article desired, and shall be deemed to be followed by the words “or equal,” except when the product is designated to match others in use on a particular public improvement whether completed or in the course of completion.</w:t>
      </w:r>
    </w:p>
    <w:p w14:paraId="581BCF9C" w14:textId="77777777" w:rsidR="00DD5FEE" w:rsidRDefault="00DD5FEE" w:rsidP="00DD5FEE">
      <w:pPr>
        <w:pStyle w:val="ListParagraph"/>
        <w:keepNext/>
        <w:ind w:left="3240"/>
      </w:pPr>
    </w:p>
    <w:p w14:paraId="3DF86C63" w14:textId="77777777" w:rsidR="00DD5FEE" w:rsidRDefault="00DD5FEE" w:rsidP="00DD5FEE">
      <w:pPr>
        <w:pStyle w:val="ListParagraph"/>
        <w:keepNext/>
        <w:numPr>
          <w:ilvl w:val="1"/>
          <w:numId w:val="15"/>
        </w:numPr>
        <w:ind w:left="2340"/>
      </w:pPr>
      <w:r>
        <w:t xml:space="preserve">The Agreement sets forth the process of requesting substitutions of specified items. </w:t>
      </w:r>
    </w:p>
    <w:p w14:paraId="7E62EE33" w14:textId="77777777" w:rsidR="00DD5FEE" w:rsidRDefault="00DD5FEE" w:rsidP="00DD5FEE">
      <w:pPr>
        <w:pStyle w:val="ListParagraph"/>
      </w:pPr>
    </w:p>
    <w:p w14:paraId="34590B5F" w14:textId="77777777" w:rsidR="00DD5FEE" w:rsidRDefault="00DD5FEE" w:rsidP="00DD5FEE">
      <w:pPr>
        <w:pStyle w:val="ListParagraph"/>
        <w:keepNext/>
        <w:ind w:left="3240"/>
      </w:pPr>
    </w:p>
    <w:p w14:paraId="57160444" w14:textId="77777777" w:rsidR="00DD5FEE" w:rsidRDefault="00DD5FEE" w:rsidP="00DD5FEE">
      <w:pPr>
        <w:pStyle w:val="ListParagraph"/>
        <w:keepNext/>
        <w:numPr>
          <w:ilvl w:val="0"/>
          <w:numId w:val="15"/>
        </w:numPr>
        <w:ind w:left="1980"/>
      </w:pPr>
      <w:r>
        <w:t xml:space="preserve">Warranty: In addition to any warranties provided by a manufacturer of any material or good supplied in furtherance of the Project, Contractor guarantees and warrants all labor </w:t>
      </w:r>
      <w:r>
        <w:lastRenderedPageBreak/>
        <w:t xml:space="preserve">and material used in performance of this Contract for a period of “” from the date of Court’s recordation of a Notice of Completion for the Project, and at the Court’s sole option, Contractor shall either repair or replace any and all of that work that may be defective in workmanship and/or materials, without expense whatsoever to the Court, together with any of the work, that may be displaced in so doing. In the event of failure of Contractor to commence and pursue with diligence said replacements or repairs within 10 days after being notified in writing, Contractor hereby acknowledges and agrees that the Court is authorized to proceed to have the work replaced or repaired and made good at expense of Contractor who hereby agrees to reimburse the Court for any </w:t>
      </w:r>
      <w:r>
        <w:lastRenderedPageBreak/>
        <w:t xml:space="preserve">costs incurred by the Court with respect to repairing or replacing the work. </w:t>
      </w:r>
    </w:p>
    <w:p w14:paraId="02AE8CDC" w14:textId="77777777" w:rsidR="00DD5FEE" w:rsidRDefault="00DD5FEE" w:rsidP="00DD5FEE">
      <w:pPr>
        <w:pStyle w:val="ListParagraph"/>
        <w:keepNext/>
        <w:ind w:left="2520"/>
      </w:pPr>
    </w:p>
    <w:p w14:paraId="7A1C172A" w14:textId="7D7A76CB" w:rsidR="005447A8" w:rsidRDefault="005447A8" w:rsidP="005447A8">
      <w:pPr>
        <w:keepNext/>
      </w:pPr>
    </w:p>
    <w:p w14:paraId="5E2C3A5D" w14:textId="61C7DBEC" w:rsidR="00CC5BBB" w:rsidRDefault="00CC5BBB" w:rsidP="005447A8">
      <w:pPr>
        <w:keepNext/>
      </w:pPr>
    </w:p>
    <w:p w14:paraId="4B4CDA47" w14:textId="5E5EC50F" w:rsidR="00CC5BBB" w:rsidRDefault="00CC5BBB" w:rsidP="005447A8">
      <w:pPr>
        <w:keepNext/>
      </w:pPr>
    </w:p>
    <w:p w14:paraId="74BAC689" w14:textId="3C5F59CD" w:rsidR="00CC5BBB" w:rsidRDefault="00CC5BBB" w:rsidP="005447A8">
      <w:pPr>
        <w:keepNext/>
      </w:pPr>
    </w:p>
    <w:p w14:paraId="3104D3D5" w14:textId="213F5B5C" w:rsidR="00CC5BBB" w:rsidRDefault="00CC5BBB" w:rsidP="005447A8">
      <w:pPr>
        <w:keepNext/>
      </w:pPr>
    </w:p>
    <w:p w14:paraId="16A0AF1E" w14:textId="2D6ACB72" w:rsidR="00CC5BBB" w:rsidRDefault="00CC5BBB" w:rsidP="005447A8">
      <w:pPr>
        <w:keepNext/>
      </w:pPr>
    </w:p>
    <w:p w14:paraId="750B9B12" w14:textId="5948E664" w:rsidR="00CC5BBB" w:rsidRDefault="00CC5BBB" w:rsidP="005447A8">
      <w:pPr>
        <w:keepNext/>
      </w:pPr>
    </w:p>
    <w:p w14:paraId="5CBB770C" w14:textId="1ED2F6B5" w:rsidR="00CC5BBB" w:rsidRDefault="00CC5BBB" w:rsidP="005447A8">
      <w:pPr>
        <w:keepNext/>
      </w:pPr>
    </w:p>
    <w:p w14:paraId="1E4F2E16" w14:textId="5EA7BB89" w:rsidR="00CC5BBB" w:rsidRDefault="00CC5BBB" w:rsidP="005447A8">
      <w:pPr>
        <w:keepNext/>
      </w:pPr>
    </w:p>
    <w:p w14:paraId="5FCE4085" w14:textId="798F1F39" w:rsidR="00CC5BBB" w:rsidRDefault="00CC5BBB" w:rsidP="005447A8">
      <w:pPr>
        <w:keepNext/>
      </w:pPr>
    </w:p>
    <w:p w14:paraId="49B38128" w14:textId="64839DAA" w:rsidR="005447A8" w:rsidRDefault="005447A8" w:rsidP="00F06629">
      <w:pPr>
        <w:ind w:left="720"/>
      </w:pPr>
    </w:p>
    <w:p w14:paraId="2481178F" w14:textId="01A45071" w:rsidR="00A50B42" w:rsidRPr="00D74462" w:rsidRDefault="00044708" w:rsidP="00AB2FC2">
      <w:pPr>
        <w:widowControl w:val="0"/>
        <w:rPr>
          <w:b/>
          <w:bCs/>
        </w:rPr>
      </w:pPr>
      <w:r>
        <w:rPr>
          <w:b/>
          <w:bCs/>
        </w:rPr>
        <w:t>4</w:t>
      </w:r>
      <w:r w:rsidR="00AB2FC2">
        <w:rPr>
          <w:b/>
          <w:bCs/>
        </w:rPr>
        <w:t>.0</w:t>
      </w:r>
      <w:r w:rsidR="00AB2FC2">
        <w:rPr>
          <w:b/>
          <w:bCs/>
        </w:rPr>
        <w:tab/>
      </w:r>
      <w:r>
        <w:rPr>
          <w:b/>
          <w:bCs/>
        </w:rPr>
        <w:t>Timeline for this RFP</w:t>
      </w:r>
    </w:p>
    <w:p w14:paraId="0771959B" w14:textId="77777777" w:rsidR="00A50B42" w:rsidRPr="00D74462" w:rsidRDefault="00A50B42" w:rsidP="00A50B42">
      <w:pPr>
        <w:widowControl w:val="0"/>
        <w:rPr>
          <w:bCs/>
        </w:rPr>
      </w:pPr>
    </w:p>
    <w:p w14:paraId="2B8507D1" w14:textId="607AD1BC" w:rsidR="00A50B42" w:rsidRDefault="00A50B42" w:rsidP="00AB2FC2">
      <w:pPr>
        <w:widowControl w:val="0"/>
        <w:ind w:left="720"/>
        <w:rPr>
          <w:bCs/>
        </w:rPr>
      </w:pPr>
      <w:r w:rsidRPr="00D74462">
        <w:rPr>
          <w:bCs/>
        </w:rPr>
        <w:t xml:space="preserve">The </w:t>
      </w:r>
      <w:r w:rsidR="00E5229A">
        <w:rPr>
          <w:bCs/>
        </w:rPr>
        <w:t>Court</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E5229A">
        <w:rPr>
          <w:bCs/>
        </w:rPr>
        <w:t>Court</w:t>
      </w:r>
      <w:r w:rsidRPr="00D74462">
        <w:rPr>
          <w:bCs/>
        </w:rPr>
        <w:t>.</w:t>
      </w:r>
    </w:p>
    <w:p w14:paraId="2989B2B8" w14:textId="77777777" w:rsidR="00A50B42" w:rsidRDefault="00A50B42" w:rsidP="00A50B42">
      <w:pPr>
        <w:widowControl w:val="0"/>
        <w:ind w:left="1440"/>
        <w:rPr>
          <w:bCs/>
        </w:rPr>
      </w:pPr>
    </w:p>
    <w:p w14:paraId="229A15DC" w14:textId="77777777"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14:paraId="26DDF2CA" w14:textId="77777777" w:rsidTr="003E4B31">
        <w:trPr>
          <w:trHeight w:val="485"/>
          <w:tblHeader/>
          <w:jc w:val="center"/>
        </w:trPr>
        <w:tc>
          <w:tcPr>
            <w:tcW w:w="4986" w:type="dxa"/>
            <w:shd w:val="clear" w:color="auto" w:fill="E6E6E6"/>
            <w:vAlign w:val="center"/>
          </w:tcPr>
          <w:p w14:paraId="0C456AAC" w14:textId="77777777"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14:paraId="5E1A027A" w14:textId="77777777"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14:paraId="32542DA3" w14:textId="77777777" w:rsidTr="003E4B31">
        <w:trPr>
          <w:trHeight w:val="575"/>
          <w:jc w:val="center"/>
        </w:trPr>
        <w:tc>
          <w:tcPr>
            <w:tcW w:w="4986" w:type="dxa"/>
            <w:vAlign w:val="center"/>
          </w:tcPr>
          <w:p w14:paraId="2BB7FB83" w14:textId="77777777"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14:paraId="4C38990C" w14:textId="3106AC67" w:rsidR="00A50B42" w:rsidRPr="0061440B" w:rsidRDefault="001A0EE0" w:rsidP="003E4B31">
            <w:pPr>
              <w:widowControl w:val="0"/>
              <w:tabs>
                <w:tab w:val="left" w:pos="2178"/>
              </w:tabs>
              <w:jc w:val="center"/>
              <w:rPr>
                <w:bCs/>
              </w:rPr>
            </w:pPr>
            <w:r>
              <w:rPr>
                <w:bCs/>
              </w:rPr>
              <w:t>June</w:t>
            </w:r>
            <w:r w:rsidR="00FF3E80">
              <w:rPr>
                <w:bCs/>
              </w:rPr>
              <w:t xml:space="preserve"> </w:t>
            </w:r>
            <w:r>
              <w:rPr>
                <w:bCs/>
              </w:rPr>
              <w:t>1</w:t>
            </w:r>
            <w:r w:rsidR="00FF3E80">
              <w:rPr>
                <w:bCs/>
              </w:rPr>
              <w:t>6</w:t>
            </w:r>
            <w:r w:rsidR="0061440B">
              <w:rPr>
                <w:bCs/>
              </w:rPr>
              <w:t>, 2020</w:t>
            </w:r>
          </w:p>
        </w:tc>
      </w:tr>
      <w:tr w:rsidR="00C00178" w:rsidRPr="003B7ABC" w14:paraId="65FF2402" w14:textId="77777777" w:rsidTr="003E4B31">
        <w:trPr>
          <w:trHeight w:val="668"/>
          <w:jc w:val="center"/>
        </w:trPr>
        <w:tc>
          <w:tcPr>
            <w:tcW w:w="4986" w:type="dxa"/>
            <w:vAlign w:val="center"/>
          </w:tcPr>
          <w:p w14:paraId="3311E28C" w14:textId="5DE718A6" w:rsidR="00C00178" w:rsidRPr="00A00C4E" w:rsidRDefault="001B4429" w:rsidP="003E4B31">
            <w:pPr>
              <w:widowControl w:val="0"/>
              <w:rPr>
                <w:bCs/>
              </w:rPr>
            </w:pPr>
            <w:r w:rsidRPr="00A00C4E">
              <w:rPr>
                <w:color w:val="000000"/>
              </w:rPr>
              <w:t xml:space="preserve">Pre-proposal </w:t>
            </w:r>
            <w:r>
              <w:rPr>
                <w:color w:val="000000"/>
              </w:rPr>
              <w:t xml:space="preserve">Site Visit </w:t>
            </w:r>
            <w:r w:rsidRPr="008E0FFA">
              <w:rPr>
                <w:bCs/>
                <w:i/>
              </w:rPr>
              <w:t>(estimate only)</w:t>
            </w:r>
            <w:r>
              <w:rPr>
                <w:bCs/>
                <w:i/>
              </w:rPr>
              <w:t xml:space="preserve"> – </w:t>
            </w:r>
            <w:r>
              <w:rPr>
                <w:bCs/>
                <w:i/>
                <w:color w:val="FF0000"/>
              </w:rPr>
              <w:t>Date subject to change depending on State and Local health directives.</w:t>
            </w:r>
          </w:p>
        </w:tc>
        <w:tc>
          <w:tcPr>
            <w:tcW w:w="3192" w:type="dxa"/>
            <w:vAlign w:val="center"/>
          </w:tcPr>
          <w:p w14:paraId="502CE94E" w14:textId="0447F31C" w:rsidR="00C00178" w:rsidRPr="001B4429" w:rsidRDefault="000F172B" w:rsidP="001B4429">
            <w:pPr>
              <w:widowControl w:val="0"/>
              <w:tabs>
                <w:tab w:val="left" w:pos="2178"/>
              </w:tabs>
              <w:jc w:val="center"/>
              <w:rPr>
                <w:bCs/>
                <w:color w:val="000000"/>
              </w:rPr>
            </w:pPr>
            <w:r>
              <w:rPr>
                <w:bCs/>
                <w:color w:val="000000"/>
              </w:rPr>
              <w:t>June 19</w:t>
            </w:r>
            <w:r w:rsidR="001A0EE0">
              <w:rPr>
                <w:bCs/>
                <w:color w:val="000000"/>
              </w:rPr>
              <w:t>,2020</w:t>
            </w:r>
          </w:p>
        </w:tc>
      </w:tr>
      <w:tr w:rsidR="00AD3FEE" w:rsidRPr="003B7ABC" w14:paraId="08D2C260" w14:textId="77777777" w:rsidTr="003E4B31">
        <w:trPr>
          <w:trHeight w:val="647"/>
          <w:jc w:val="center"/>
        </w:trPr>
        <w:tc>
          <w:tcPr>
            <w:tcW w:w="4986" w:type="dxa"/>
            <w:vAlign w:val="center"/>
          </w:tcPr>
          <w:p w14:paraId="79DE7715" w14:textId="758F4216" w:rsidR="00AD3FEE" w:rsidRPr="00A00C4E" w:rsidRDefault="00AD3FEE" w:rsidP="003E4B31">
            <w:pPr>
              <w:widowControl w:val="0"/>
              <w:rPr>
                <w:bCs/>
              </w:rPr>
            </w:pPr>
            <w:r>
              <w:rPr>
                <w:bCs/>
              </w:rPr>
              <w:t>Deadline for questions</w:t>
            </w:r>
          </w:p>
        </w:tc>
        <w:tc>
          <w:tcPr>
            <w:tcW w:w="3192" w:type="dxa"/>
            <w:vAlign w:val="center"/>
          </w:tcPr>
          <w:p w14:paraId="668B4B40" w14:textId="13E121C0" w:rsidR="00AD3FEE" w:rsidRDefault="000F172B" w:rsidP="003E4B31">
            <w:pPr>
              <w:widowControl w:val="0"/>
              <w:tabs>
                <w:tab w:val="left" w:pos="2178"/>
              </w:tabs>
              <w:jc w:val="center"/>
              <w:rPr>
                <w:bCs/>
                <w:color w:val="000000"/>
              </w:rPr>
            </w:pPr>
            <w:r>
              <w:rPr>
                <w:bCs/>
                <w:color w:val="000000"/>
              </w:rPr>
              <w:t>June 22</w:t>
            </w:r>
            <w:r w:rsidR="00AD3FEE">
              <w:rPr>
                <w:bCs/>
                <w:color w:val="000000"/>
              </w:rPr>
              <w:t>, 2020</w:t>
            </w:r>
          </w:p>
        </w:tc>
      </w:tr>
      <w:tr w:rsidR="00C00178" w:rsidRPr="003B7ABC" w14:paraId="43B0A144" w14:textId="77777777" w:rsidTr="003E4B31">
        <w:trPr>
          <w:trHeight w:val="647"/>
          <w:jc w:val="center"/>
        </w:trPr>
        <w:tc>
          <w:tcPr>
            <w:tcW w:w="4986" w:type="dxa"/>
            <w:vAlign w:val="center"/>
          </w:tcPr>
          <w:p w14:paraId="0815564B" w14:textId="77777777" w:rsidR="00C00178" w:rsidRPr="00A00C4E" w:rsidRDefault="00C00178" w:rsidP="003E4B31">
            <w:pPr>
              <w:widowControl w:val="0"/>
              <w:rPr>
                <w:bCs/>
              </w:rPr>
            </w:pPr>
            <w:r w:rsidRPr="00A00C4E">
              <w:rPr>
                <w:bCs/>
              </w:rPr>
              <w:t>Questions and answers posted</w:t>
            </w:r>
          </w:p>
        </w:tc>
        <w:tc>
          <w:tcPr>
            <w:tcW w:w="3192" w:type="dxa"/>
            <w:vAlign w:val="center"/>
          </w:tcPr>
          <w:p w14:paraId="359C2E7F" w14:textId="3ED8915A" w:rsidR="00C00178" w:rsidRPr="0061440B" w:rsidRDefault="000F172B" w:rsidP="003E4B31">
            <w:pPr>
              <w:widowControl w:val="0"/>
              <w:tabs>
                <w:tab w:val="left" w:pos="2178"/>
              </w:tabs>
              <w:jc w:val="center"/>
              <w:rPr>
                <w:bCs/>
                <w:color w:val="000000"/>
              </w:rPr>
            </w:pPr>
            <w:r>
              <w:rPr>
                <w:bCs/>
                <w:color w:val="000000"/>
              </w:rPr>
              <w:t>June 23</w:t>
            </w:r>
            <w:r w:rsidR="0061440B" w:rsidRPr="0061440B">
              <w:rPr>
                <w:bCs/>
                <w:color w:val="000000"/>
              </w:rPr>
              <w:t>, 2020</w:t>
            </w:r>
          </w:p>
        </w:tc>
      </w:tr>
      <w:tr w:rsidR="00C00178" w:rsidRPr="003B7ABC" w14:paraId="33605CA1" w14:textId="77777777" w:rsidTr="003E4B31">
        <w:trPr>
          <w:trHeight w:val="647"/>
          <w:jc w:val="center"/>
        </w:trPr>
        <w:tc>
          <w:tcPr>
            <w:tcW w:w="4986" w:type="dxa"/>
            <w:vAlign w:val="center"/>
          </w:tcPr>
          <w:p w14:paraId="6A279374" w14:textId="77777777" w:rsidR="00C00178" w:rsidRPr="00A00C4E" w:rsidRDefault="00C00178" w:rsidP="003E4B31">
            <w:pPr>
              <w:widowControl w:val="0"/>
              <w:rPr>
                <w:bCs/>
              </w:rPr>
            </w:pPr>
            <w:r w:rsidRPr="00A00C4E">
              <w:rPr>
                <w:bCs/>
              </w:rPr>
              <w:t xml:space="preserve">Latest date and time proposal may be submitted </w:t>
            </w:r>
          </w:p>
        </w:tc>
        <w:tc>
          <w:tcPr>
            <w:tcW w:w="3192" w:type="dxa"/>
            <w:vAlign w:val="center"/>
          </w:tcPr>
          <w:p w14:paraId="0B50BC9C" w14:textId="36AD3E72" w:rsidR="00C00178" w:rsidRPr="007510AF" w:rsidRDefault="001A0EE0" w:rsidP="007510AF">
            <w:pPr>
              <w:widowControl w:val="0"/>
              <w:jc w:val="center"/>
              <w:rPr>
                <w:bCs/>
              </w:rPr>
            </w:pPr>
            <w:r>
              <w:rPr>
                <w:bCs/>
              </w:rPr>
              <w:t>June 25, 2020</w:t>
            </w:r>
          </w:p>
        </w:tc>
      </w:tr>
      <w:tr w:rsidR="00C00178" w:rsidRPr="003B7ABC" w14:paraId="78917521" w14:textId="77777777" w:rsidTr="003E4B31">
        <w:trPr>
          <w:trHeight w:val="520"/>
          <w:jc w:val="center"/>
        </w:trPr>
        <w:tc>
          <w:tcPr>
            <w:tcW w:w="4986" w:type="dxa"/>
            <w:vAlign w:val="center"/>
          </w:tcPr>
          <w:p w14:paraId="1CEF1BD4" w14:textId="77777777" w:rsidR="00C00178" w:rsidRPr="00A00C4E" w:rsidRDefault="00C00178" w:rsidP="003E4B31">
            <w:pPr>
              <w:widowControl w:val="0"/>
              <w:rPr>
                <w:bCs/>
              </w:rPr>
            </w:pPr>
            <w:r w:rsidRPr="00A00C4E">
              <w:rPr>
                <w:bCs/>
              </w:rPr>
              <w:t>Notice of Intent to Award (</w:t>
            </w:r>
            <w:r w:rsidRPr="00A00C4E">
              <w:rPr>
                <w:bCs/>
                <w:i/>
              </w:rPr>
              <w:t>estimate only</w:t>
            </w:r>
            <w:r w:rsidRPr="00A00C4E">
              <w:rPr>
                <w:bCs/>
              </w:rPr>
              <w:t>)</w:t>
            </w:r>
          </w:p>
        </w:tc>
        <w:tc>
          <w:tcPr>
            <w:tcW w:w="3192" w:type="dxa"/>
            <w:vAlign w:val="center"/>
          </w:tcPr>
          <w:p w14:paraId="1C0B4CE4" w14:textId="7CA88B82" w:rsidR="00C00178" w:rsidRPr="00055DFA" w:rsidRDefault="003F1C89" w:rsidP="003E4B31">
            <w:pPr>
              <w:widowControl w:val="0"/>
              <w:jc w:val="center"/>
              <w:rPr>
                <w:b/>
                <w:bCs/>
              </w:rPr>
            </w:pPr>
            <w:r>
              <w:rPr>
                <w:bCs/>
              </w:rPr>
              <w:t>June 26</w:t>
            </w:r>
            <w:r w:rsidR="00055DFA">
              <w:rPr>
                <w:bCs/>
              </w:rPr>
              <w:t>, 2020</w:t>
            </w:r>
          </w:p>
        </w:tc>
      </w:tr>
      <w:tr w:rsidR="00C00178" w:rsidRPr="003B7ABC" w14:paraId="6B4CD113" w14:textId="77777777" w:rsidTr="003E4B31">
        <w:trPr>
          <w:trHeight w:val="520"/>
          <w:jc w:val="center"/>
        </w:trPr>
        <w:tc>
          <w:tcPr>
            <w:tcW w:w="4986" w:type="dxa"/>
            <w:vAlign w:val="center"/>
          </w:tcPr>
          <w:p w14:paraId="7F477CED" w14:textId="77777777" w:rsidR="00C00178" w:rsidRPr="00A00C4E" w:rsidRDefault="00C00178"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14:paraId="74909FBB" w14:textId="46676344" w:rsidR="00C00178" w:rsidRPr="00055DFA" w:rsidRDefault="003F1C89" w:rsidP="003E4B31">
            <w:pPr>
              <w:widowControl w:val="0"/>
              <w:jc w:val="center"/>
              <w:rPr>
                <w:b/>
                <w:bCs/>
                <w:color w:val="000000"/>
              </w:rPr>
            </w:pPr>
            <w:r>
              <w:rPr>
                <w:bCs/>
              </w:rPr>
              <w:t>June 29 - June 30</w:t>
            </w:r>
            <w:r w:rsidR="00055DFA" w:rsidRPr="00055DFA">
              <w:rPr>
                <w:bCs/>
              </w:rPr>
              <w:t>, 2020</w:t>
            </w:r>
          </w:p>
        </w:tc>
      </w:tr>
      <w:tr w:rsidR="00C00178" w:rsidRPr="003B7ABC" w14:paraId="238C009E" w14:textId="77777777" w:rsidTr="003E4B31">
        <w:trPr>
          <w:trHeight w:val="520"/>
          <w:jc w:val="center"/>
        </w:trPr>
        <w:tc>
          <w:tcPr>
            <w:tcW w:w="4986" w:type="dxa"/>
            <w:vAlign w:val="center"/>
          </w:tcPr>
          <w:p w14:paraId="7CFDC7C0" w14:textId="77777777" w:rsidR="00C00178" w:rsidRPr="00A00C4E" w:rsidRDefault="00C00178" w:rsidP="003E4B31">
            <w:pPr>
              <w:widowControl w:val="0"/>
              <w:rPr>
                <w:bCs/>
              </w:rPr>
            </w:pPr>
            <w:r w:rsidRPr="00A00C4E">
              <w:rPr>
                <w:bCs/>
              </w:rPr>
              <w:lastRenderedPageBreak/>
              <w:t>Contract start date  (</w:t>
            </w:r>
            <w:r w:rsidRPr="00A00C4E">
              <w:rPr>
                <w:bCs/>
                <w:i/>
              </w:rPr>
              <w:t>estimate only</w:t>
            </w:r>
            <w:r w:rsidRPr="00A00C4E">
              <w:rPr>
                <w:bCs/>
              </w:rPr>
              <w:t>)</w:t>
            </w:r>
          </w:p>
        </w:tc>
        <w:tc>
          <w:tcPr>
            <w:tcW w:w="3192" w:type="dxa"/>
            <w:vAlign w:val="center"/>
          </w:tcPr>
          <w:p w14:paraId="2EE508B6" w14:textId="5A81E1CD" w:rsidR="00C00178" w:rsidRPr="00055DFA" w:rsidRDefault="003F1C89" w:rsidP="003E4B31">
            <w:pPr>
              <w:widowControl w:val="0"/>
              <w:jc w:val="center"/>
              <w:rPr>
                <w:bCs/>
                <w:color w:val="000000"/>
              </w:rPr>
            </w:pPr>
            <w:r>
              <w:rPr>
                <w:bCs/>
                <w:color w:val="000000"/>
              </w:rPr>
              <w:t>June 30</w:t>
            </w:r>
            <w:r w:rsidR="00055DFA" w:rsidRPr="00055DFA">
              <w:rPr>
                <w:bCs/>
                <w:color w:val="000000"/>
              </w:rPr>
              <w:t>, 2020</w:t>
            </w:r>
          </w:p>
        </w:tc>
      </w:tr>
      <w:tr w:rsidR="00C00178" w:rsidRPr="003B7ABC" w14:paraId="35D91784" w14:textId="77777777" w:rsidTr="003E4B31">
        <w:trPr>
          <w:trHeight w:val="520"/>
          <w:jc w:val="center"/>
        </w:trPr>
        <w:tc>
          <w:tcPr>
            <w:tcW w:w="4986" w:type="dxa"/>
            <w:vAlign w:val="center"/>
          </w:tcPr>
          <w:p w14:paraId="4D006059" w14:textId="77777777"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14:paraId="6B73EE2C" w14:textId="2D1BDA95" w:rsidR="00F57EF7" w:rsidRDefault="003F1C89" w:rsidP="00F57EF7">
            <w:pPr>
              <w:widowControl w:val="0"/>
              <w:spacing w:before="120" w:after="120"/>
              <w:jc w:val="center"/>
              <w:rPr>
                <w:bCs/>
              </w:rPr>
            </w:pPr>
            <w:r>
              <w:rPr>
                <w:bCs/>
              </w:rPr>
              <w:t>Initial Term: June 3</w:t>
            </w:r>
            <w:r w:rsidR="00FC775D">
              <w:rPr>
                <w:bCs/>
              </w:rPr>
              <w:t>0</w:t>
            </w:r>
            <w:r w:rsidR="0096517D">
              <w:rPr>
                <w:bCs/>
              </w:rPr>
              <w:t>, 20</w:t>
            </w:r>
            <w:r w:rsidR="00F57EF7">
              <w:rPr>
                <w:bCs/>
              </w:rPr>
              <w:t>2</w:t>
            </w:r>
            <w:r w:rsidR="0096517D">
              <w:rPr>
                <w:bCs/>
              </w:rPr>
              <w:t xml:space="preserve">0 </w:t>
            </w:r>
            <w:r>
              <w:rPr>
                <w:bCs/>
              </w:rPr>
              <w:t>– June 29</w:t>
            </w:r>
            <w:r w:rsidR="00BE08C2">
              <w:rPr>
                <w:bCs/>
              </w:rPr>
              <w:t>, 2022</w:t>
            </w:r>
            <w:r w:rsidR="0096517D">
              <w:rPr>
                <w:bCs/>
              </w:rPr>
              <w:t xml:space="preserve"> </w:t>
            </w:r>
          </w:p>
          <w:p w14:paraId="1843B0B7" w14:textId="6170228F" w:rsidR="00BE08C2" w:rsidRDefault="003F1C89" w:rsidP="00BE08C2">
            <w:pPr>
              <w:widowControl w:val="0"/>
              <w:spacing w:before="120" w:after="120"/>
              <w:jc w:val="center"/>
              <w:rPr>
                <w:bCs/>
              </w:rPr>
            </w:pPr>
            <w:r>
              <w:rPr>
                <w:bCs/>
              </w:rPr>
              <w:t>First Option Term: June 30, 2022 – June 2</w:t>
            </w:r>
            <w:r w:rsidR="00FC775D">
              <w:rPr>
                <w:bCs/>
              </w:rPr>
              <w:t>9</w:t>
            </w:r>
            <w:r w:rsidR="00BE08C2">
              <w:rPr>
                <w:bCs/>
              </w:rPr>
              <w:t>, 2024</w:t>
            </w:r>
          </w:p>
          <w:p w14:paraId="227D23F4" w14:textId="7E7E8F02" w:rsidR="00BE08C2" w:rsidRPr="00BE08C2" w:rsidRDefault="003F1C89" w:rsidP="00BE08C2">
            <w:pPr>
              <w:widowControl w:val="0"/>
              <w:spacing w:before="120" w:after="120"/>
              <w:jc w:val="center"/>
              <w:rPr>
                <w:bCs/>
              </w:rPr>
            </w:pPr>
            <w:r>
              <w:rPr>
                <w:bCs/>
              </w:rPr>
              <w:t>Second Option Term: June 30, 2024 – June 2</w:t>
            </w:r>
            <w:r w:rsidR="00FC775D">
              <w:rPr>
                <w:bCs/>
              </w:rPr>
              <w:t>9</w:t>
            </w:r>
            <w:r w:rsidR="00BE08C2">
              <w:rPr>
                <w:bCs/>
              </w:rPr>
              <w:t>, 2026</w:t>
            </w:r>
          </w:p>
        </w:tc>
      </w:tr>
    </w:tbl>
    <w:p w14:paraId="746637B9" w14:textId="77777777" w:rsidR="005447A8" w:rsidRDefault="005447A8" w:rsidP="005447A8">
      <w:pPr>
        <w:widowControl w:val="0"/>
        <w:ind w:left="1440" w:hanging="720"/>
        <w:rPr>
          <w:bCs/>
        </w:rPr>
      </w:pPr>
    </w:p>
    <w:p w14:paraId="583F928A" w14:textId="27741431" w:rsidR="005447A8" w:rsidRDefault="00044708" w:rsidP="005447A8">
      <w:pPr>
        <w:widowControl w:val="0"/>
        <w:ind w:left="1440" w:hanging="720"/>
        <w:rPr>
          <w:bCs/>
        </w:rPr>
      </w:pPr>
      <w:r>
        <w:rPr>
          <w:bCs/>
        </w:rPr>
        <w:t>4</w:t>
      </w:r>
      <w:r w:rsidR="005447A8">
        <w:rPr>
          <w:bCs/>
        </w:rPr>
        <w:t>.1</w:t>
      </w:r>
      <w:r w:rsidR="005447A8">
        <w:rPr>
          <w:bCs/>
        </w:rPr>
        <w:tab/>
      </w:r>
      <w:r w:rsidR="00621E65">
        <w:rPr>
          <w:bCs/>
        </w:rPr>
        <w:t>Contractor</w:t>
      </w:r>
      <w:r w:rsidR="005447A8">
        <w:rPr>
          <w:bCs/>
        </w:rPr>
        <w:t>s assume all risk for ensuring receipt no later than the date and time specified in the Schedule of Events. The Court is not respo</w:t>
      </w:r>
      <w:r w:rsidR="00621E65">
        <w:rPr>
          <w:bCs/>
        </w:rPr>
        <w:t>nsible for the failure of a Contractor</w:t>
      </w:r>
      <w:r w:rsidR="005447A8">
        <w:rPr>
          <w:bCs/>
        </w:rPr>
        <w:t xml:space="preserve">’s choice of delivery service/method. The Court will not open, and will return, any Proposal received after the date and time specified in the Schedule of Events. </w:t>
      </w:r>
    </w:p>
    <w:p w14:paraId="19E59BB7" w14:textId="77777777" w:rsidR="005447A8" w:rsidRDefault="005447A8" w:rsidP="005447A8">
      <w:pPr>
        <w:widowControl w:val="0"/>
        <w:rPr>
          <w:bCs/>
        </w:rPr>
      </w:pPr>
    </w:p>
    <w:p w14:paraId="18937E52" w14:textId="548BC245" w:rsidR="005447A8" w:rsidRDefault="00044708" w:rsidP="005447A8">
      <w:pPr>
        <w:widowControl w:val="0"/>
        <w:rPr>
          <w:bCs/>
        </w:rPr>
      </w:pPr>
      <w:r>
        <w:rPr>
          <w:bCs/>
        </w:rPr>
        <w:tab/>
        <w:t>4</w:t>
      </w:r>
      <w:r w:rsidR="005447A8">
        <w:rPr>
          <w:bCs/>
        </w:rPr>
        <w:t>.2</w:t>
      </w:r>
      <w:r w:rsidR="005447A8">
        <w:rPr>
          <w:bCs/>
        </w:rPr>
        <w:tab/>
        <w:t xml:space="preserve">Changes to Process for Submitting Proposals and Schedule of Events. </w:t>
      </w:r>
    </w:p>
    <w:p w14:paraId="6D61C429" w14:textId="07CA3BF3" w:rsidR="005447A8" w:rsidRDefault="005447A8" w:rsidP="005447A8">
      <w:pPr>
        <w:widowControl w:val="0"/>
        <w:ind w:left="1440"/>
        <w:rPr>
          <w:bCs/>
        </w:rPr>
      </w:pPr>
      <w:r>
        <w:rPr>
          <w:bCs/>
        </w:rPr>
        <w:t>The RFP and Schedule of Events are subject to change. The Court does not send notifications of changes to this RFP or the Schedu</w:t>
      </w:r>
      <w:r w:rsidR="00621E65">
        <w:rPr>
          <w:bCs/>
        </w:rPr>
        <w:t>le of Events to prospective Contractor</w:t>
      </w:r>
      <w:r>
        <w:rPr>
          <w:bCs/>
        </w:rPr>
        <w:t>s. The Court is not res</w:t>
      </w:r>
      <w:r w:rsidR="00621E65">
        <w:rPr>
          <w:bCs/>
        </w:rPr>
        <w:t>ponsible for failure of any Contractor</w:t>
      </w:r>
      <w:r>
        <w:rPr>
          <w:bCs/>
        </w:rPr>
        <w:t xml:space="preserve"> to receive notification of changes in a </w:t>
      </w:r>
      <w:r w:rsidR="00621E65">
        <w:rPr>
          <w:bCs/>
        </w:rPr>
        <w:t>timely manner. Contractor</w:t>
      </w:r>
      <w:r>
        <w:rPr>
          <w:bCs/>
        </w:rPr>
        <w:t xml:space="preserve">s are advised to visit the Court website </w:t>
      </w:r>
      <w:r w:rsidRPr="00055DFA">
        <w:rPr>
          <w:bCs/>
        </w:rPr>
        <w:t>(</w:t>
      </w:r>
      <w:hyperlink r:id="rId11" w:history="1">
        <w:r w:rsidRPr="00055DFA">
          <w:rPr>
            <w:rStyle w:val="Hyperlink"/>
          </w:rPr>
          <w:t>www.alameda.courts.ca.gov</w:t>
        </w:r>
      </w:hyperlink>
      <w:r w:rsidRPr="00055DFA">
        <w:rPr>
          <w:bCs/>
        </w:rPr>
        <w:t>)</w:t>
      </w:r>
      <w:r>
        <w:rPr>
          <w:bCs/>
        </w:rPr>
        <w:t xml:space="preserve"> frequently to check for changes and updates to the RFP and the Schedule of Events. </w:t>
      </w:r>
    </w:p>
    <w:p w14:paraId="6467EE8E" w14:textId="02ADC299" w:rsidR="00A50B42" w:rsidRDefault="00A50B42" w:rsidP="00A50B42">
      <w:pPr>
        <w:widowControl w:val="0"/>
        <w:ind w:left="1440"/>
        <w:rPr>
          <w:bCs/>
        </w:rPr>
      </w:pPr>
    </w:p>
    <w:p w14:paraId="5F0F28D8" w14:textId="77777777" w:rsidR="00B316CC" w:rsidRDefault="00B316CC" w:rsidP="00A50B42">
      <w:pPr>
        <w:widowControl w:val="0"/>
        <w:ind w:left="1440"/>
        <w:rPr>
          <w:bCs/>
        </w:rPr>
      </w:pPr>
    </w:p>
    <w:p w14:paraId="4B26952B" w14:textId="77777777" w:rsidR="005447A8" w:rsidRDefault="005447A8" w:rsidP="00A50B42">
      <w:pPr>
        <w:widowControl w:val="0"/>
        <w:ind w:left="1440"/>
        <w:rPr>
          <w:bCs/>
        </w:rPr>
      </w:pPr>
    </w:p>
    <w:p w14:paraId="0237A1FE" w14:textId="41D2CBEF" w:rsidR="002E7965" w:rsidRDefault="00044708" w:rsidP="002E7965">
      <w:pPr>
        <w:keepNext/>
        <w:rPr>
          <w:b/>
          <w:bCs/>
          <w:color w:val="000000"/>
        </w:rPr>
      </w:pPr>
      <w:r>
        <w:rPr>
          <w:b/>
          <w:bCs/>
          <w:color w:val="000000"/>
        </w:rPr>
        <w:lastRenderedPageBreak/>
        <w:t>5</w:t>
      </w:r>
      <w:r w:rsidR="002E7965">
        <w:rPr>
          <w:b/>
          <w:bCs/>
          <w:color w:val="000000"/>
        </w:rPr>
        <w:t>.0</w:t>
      </w:r>
      <w:r w:rsidR="002E7965">
        <w:rPr>
          <w:b/>
          <w:bCs/>
          <w:color w:val="000000"/>
        </w:rPr>
        <w:tab/>
      </w:r>
      <w:r w:rsidR="002E7965" w:rsidRPr="00D74462">
        <w:rPr>
          <w:b/>
          <w:bCs/>
          <w:color w:val="000000"/>
        </w:rPr>
        <w:t>RFP ATTACHMENTS</w:t>
      </w:r>
    </w:p>
    <w:p w14:paraId="2B4E5009" w14:textId="77777777" w:rsidR="002E7965" w:rsidRDefault="002E7965" w:rsidP="002E7965">
      <w:pPr>
        <w:keepNext/>
        <w:ind w:left="720"/>
        <w:rPr>
          <w:b/>
          <w:bCs/>
          <w:color w:val="000000"/>
        </w:rPr>
      </w:pPr>
    </w:p>
    <w:p w14:paraId="0B6F9C53" w14:textId="708B45A6" w:rsidR="002E7965" w:rsidRDefault="002E7965" w:rsidP="00C71305">
      <w:pPr>
        <w:pStyle w:val="BodyTextIndent2"/>
        <w:spacing w:after="0"/>
        <w:ind w:left="720"/>
        <w:rPr>
          <w:color w:val="000000"/>
        </w:rPr>
      </w:pPr>
      <w:r>
        <w:rPr>
          <w:color w:val="000000"/>
        </w:rPr>
        <w:t>The following attachments are included as part of this RFP</w:t>
      </w:r>
      <w:r w:rsidRPr="005E0EE1">
        <w:rPr>
          <w:color w:val="000000"/>
        </w:rPr>
        <w:t>:</w:t>
      </w:r>
    </w:p>
    <w:tbl>
      <w:tblPr>
        <w:tblStyle w:val="TableGrid"/>
        <w:tblW w:w="0" w:type="auto"/>
        <w:tblInd w:w="360" w:type="dxa"/>
        <w:tblLook w:val="04A0" w:firstRow="1" w:lastRow="0" w:firstColumn="1" w:lastColumn="0" w:noHBand="0" w:noVBand="1"/>
      </w:tblPr>
      <w:tblGrid>
        <w:gridCol w:w="2335"/>
        <w:gridCol w:w="6655"/>
      </w:tblGrid>
      <w:tr w:rsidR="005056ED" w:rsidRPr="00A40508" w14:paraId="703BCC04" w14:textId="77777777" w:rsidTr="001264AA">
        <w:tc>
          <w:tcPr>
            <w:tcW w:w="2335" w:type="dxa"/>
            <w:vAlign w:val="center"/>
          </w:tcPr>
          <w:p w14:paraId="497DE068" w14:textId="77777777" w:rsidR="005056ED" w:rsidRPr="00A40508" w:rsidRDefault="005056ED" w:rsidP="001264AA">
            <w:pPr>
              <w:pStyle w:val="BodyTextIndent2"/>
              <w:spacing w:after="0" w:line="240" w:lineRule="auto"/>
              <w:ind w:left="0"/>
            </w:pPr>
            <w:r>
              <w:rPr>
                <w:b/>
                <w:bCs/>
                <w:color w:val="000000"/>
              </w:rPr>
              <w:t>ATTACHMENT</w:t>
            </w:r>
          </w:p>
        </w:tc>
        <w:tc>
          <w:tcPr>
            <w:tcW w:w="6655" w:type="dxa"/>
            <w:vAlign w:val="center"/>
          </w:tcPr>
          <w:p w14:paraId="7D16D6CF" w14:textId="77777777" w:rsidR="005056ED" w:rsidRPr="00A40508" w:rsidRDefault="005056ED" w:rsidP="001264AA">
            <w:pPr>
              <w:pStyle w:val="BodyTextIndent2"/>
              <w:spacing w:after="0" w:line="240" w:lineRule="auto"/>
              <w:ind w:left="0"/>
            </w:pPr>
            <w:r w:rsidRPr="00A40508">
              <w:rPr>
                <w:b/>
                <w:bCs/>
                <w:color w:val="000000"/>
              </w:rPr>
              <w:t>DESCRIPTION</w:t>
            </w:r>
          </w:p>
        </w:tc>
      </w:tr>
      <w:tr w:rsidR="005056ED" w:rsidRPr="00A40508" w14:paraId="71BD3F94" w14:textId="77777777" w:rsidTr="001264AA">
        <w:tc>
          <w:tcPr>
            <w:tcW w:w="2335" w:type="dxa"/>
          </w:tcPr>
          <w:p w14:paraId="410EA95E" w14:textId="77777777" w:rsidR="005056ED" w:rsidRPr="00A40508" w:rsidRDefault="005056ED" w:rsidP="001264AA">
            <w:pPr>
              <w:pStyle w:val="BodyTextIndent2"/>
              <w:spacing w:after="0" w:line="240" w:lineRule="auto"/>
              <w:ind w:left="0"/>
            </w:pPr>
            <w:r w:rsidRPr="00A00C4E">
              <w:rPr>
                <w:bCs/>
                <w:color w:val="000000" w:themeColor="text1"/>
              </w:rPr>
              <w:t>Attachment 1: Administrative Rules Governing RFPs (Non-IT Services)</w:t>
            </w:r>
            <w:r w:rsidRPr="00A00C4E">
              <w:rPr>
                <w:bCs/>
                <w:vanish/>
                <w:color w:val="000000" w:themeColor="text1"/>
              </w:rPr>
              <w:t>:</w:t>
            </w:r>
          </w:p>
        </w:tc>
        <w:tc>
          <w:tcPr>
            <w:tcW w:w="6655" w:type="dxa"/>
          </w:tcPr>
          <w:p w14:paraId="6A8454FC" w14:textId="77777777" w:rsidR="005056ED" w:rsidRPr="00A40508" w:rsidRDefault="005056ED" w:rsidP="001264AA">
            <w:pPr>
              <w:pStyle w:val="BodyTextIndent2"/>
              <w:spacing w:after="0" w:line="240" w:lineRule="auto"/>
              <w:ind w:left="0"/>
            </w:pPr>
            <w:r w:rsidRPr="00A00C4E">
              <w:t>These rules govern this solicitation.</w:t>
            </w:r>
          </w:p>
        </w:tc>
      </w:tr>
      <w:tr w:rsidR="005056ED" w:rsidRPr="00A40508" w14:paraId="5E8A3527" w14:textId="77777777" w:rsidTr="001264AA">
        <w:tc>
          <w:tcPr>
            <w:tcW w:w="2335" w:type="dxa"/>
          </w:tcPr>
          <w:p w14:paraId="043D1086" w14:textId="77777777" w:rsidR="005056ED" w:rsidRPr="00A40508" w:rsidRDefault="005056ED" w:rsidP="001264AA">
            <w:pPr>
              <w:pStyle w:val="BodyTextIndent2"/>
              <w:spacing w:after="0" w:line="240" w:lineRule="auto"/>
              <w:ind w:left="0"/>
            </w:pPr>
            <w:r w:rsidRPr="00A00C4E">
              <w:rPr>
                <w:bCs/>
                <w:color w:val="000000" w:themeColor="text1"/>
              </w:rPr>
              <w:t xml:space="preserve">Attachment </w:t>
            </w:r>
            <w:r w:rsidRPr="00A00C4E">
              <w:rPr>
                <w:color w:val="000000"/>
              </w:rPr>
              <w:t xml:space="preserve">2:  </w:t>
            </w:r>
            <w:r>
              <w:rPr>
                <w:color w:val="000000"/>
              </w:rPr>
              <w:t xml:space="preserve">Court </w:t>
            </w:r>
            <w:r w:rsidRPr="00A00C4E">
              <w:rPr>
                <w:color w:val="000000"/>
              </w:rPr>
              <w:t>Standard Terms and Conditions</w:t>
            </w:r>
          </w:p>
        </w:tc>
        <w:tc>
          <w:tcPr>
            <w:tcW w:w="6655" w:type="dxa"/>
          </w:tcPr>
          <w:p w14:paraId="35AF8C9E" w14:textId="77777777" w:rsidR="005056ED" w:rsidRPr="00A00C4E" w:rsidRDefault="005056ED" w:rsidP="001264AA">
            <w:pPr>
              <w:widowControl w:val="0"/>
              <w:tabs>
                <w:tab w:val="left" w:pos="2178"/>
              </w:tabs>
              <w:rPr>
                <w:color w:val="000000"/>
              </w:rPr>
            </w:pPr>
            <w:r w:rsidRPr="00A00C4E">
              <w:rPr>
                <w:color w:val="000000"/>
              </w:rPr>
              <w:t xml:space="preserve">If selected, the person or entity submitting a proposal (the “Proposer”) must sign this </w:t>
            </w:r>
            <w:r>
              <w:rPr>
                <w:color w:val="000000"/>
              </w:rPr>
              <w:t xml:space="preserve">Standard Terms and Conditions. </w:t>
            </w:r>
          </w:p>
          <w:p w14:paraId="1784D91F" w14:textId="7B9B885E" w:rsidR="005056ED" w:rsidRPr="00A40508" w:rsidRDefault="005056ED" w:rsidP="001264AA">
            <w:pPr>
              <w:pStyle w:val="BodyTextIndent2"/>
              <w:spacing w:after="0" w:line="240" w:lineRule="auto"/>
              <w:ind w:left="0"/>
            </w:pPr>
          </w:p>
        </w:tc>
      </w:tr>
      <w:tr w:rsidR="005056ED" w:rsidRPr="00A40508" w14:paraId="45DDFA87" w14:textId="77777777" w:rsidTr="001264AA">
        <w:tc>
          <w:tcPr>
            <w:tcW w:w="2335" w:type="dxa"/>
          </w:tcPr>
          <w:p w14:paraId="77261087" w14:textId="77777777" w:rsidR="005056ED" w:rsidRPr="00A40508" w:rsidRDefault="005056ED" w:rsidP="001264AA">
            <w:pPr>
              <w:pStyle w:val="BodyTextIndent2"/>
              <w:spacing w:after="0" w:line="240" w:lineRule="auto"/>
              <w:ind w:left="0"/>
            </w:pPr>
            <w:r w:rsidRPr="00A00C4E">
              <w:rPr>
                <w:bCs/>
                <w:color w:val="000000" w:themeColor="text1"/>
              </w:rPr>
              <w:t xml:space="preserve">Attachment </w:t>
            </w:r>
            <w:r w:rsidRPr="00A00C4E">
              <w:rPr>
                <w:color w:val="000000"/>
              </w:rPr>
              <w:t>3: Proposer’s Acceptance  of Terms and Conditions</w:t>
            </w:r>
          </w:p>
        </w:tc>
        <w:tc>
          <w:tcPr>
            <w:tcW w:w="6655" w:type="dxa"/>
          </w:tcPr>
          <w:p w14:paraId="0A54F273" w14:textId="77777777" w:rsidR="005056ED" w:rsidRPr="00A00C4E" w:rsidRDefault="005056ED" w:rsidP="001264AA">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14:paraId="77E5CC5D" w14:textId="77777777" w:rsidR="005056ED" w:rsidRPr="00A40508" w:rsidRDefault="005056ED" w:rsidP="001264AA">
            <w:pPr>
              <w:pStyle w:val="BodyTextIndent2"/>
              <w:spacing w:after="0" w:line="240" w:lineRule="auto"/>
              <w:ind w:left="0"/>
            </w:pPr>
          </w:p>
        </w:tc>
      </w:tr>
      <w:tr w:rsidR="005056ED" w:rsidRPr="00A40508" w14:paraId="467FF43A" w14:textId="77777777" w:rsidTr="001264AA">
        <w:tc>
          <w:tcPr>
            <w:tcW w:w="2335" w:type="dxa"/>
          </w:tcPr>
          <w:p w14:paraId="6FE0F8DD" w14:textId="77777777" w:rsidR="005056ED" w:rsidRPr="00A40508" w:rsidRDefault="005056ED" w:rsidP="001264AA">
            <w:pPr>
              <w:pStyle w:val="BodyTextIndent2"/>
              <w:spacing w:after="0" w:line="240" w:lineRule="auto"/>
              <w:ind w:left="0"/>
            </w:pPr>
            <w:r>
              <w:rPr>
                <w:bCs/>
                <w:color w:val="000000" w:themeColor="text1"/>
              </w:rPr>
              <w:t>Attachment 4: General Certifications Form</w:t>
            </w:r>
          </w:p>
        </w:tc>
        <w:tc>
          <w:tcPr>
            <w:tcW w:w="6655" w:type="dxa"/>
          </w:tcPr>
          <w:p w14:paraId="24B81EBD" w14:textId="77777777" w:rsidR="005056ED" w:rsidRPr="00A40508" w:rsidRDefault="005056ED" w:rsidP="001264AA">
            <w:pPr>
              <w:pStyle w:val="BodyTextIndent2"/>
              <w:spacing w:after="0" w:line="240" w:lineRule="auto"/>
              <w:ind w:left="0"/>
            </w:pPr>
            <w:r>
              <w:t xml:space="preserve">The </w:t>
            </w:r>
            <w:r w:rsidRPr="00A00C4E">
              <w:t xml:space="preserve">Proposer must complete the </w:t>
            </w:r>
            <w:r>
              <w:t>General</w:t>
            </w:r>
            <w:r w:rsidRPr="00A00C4E">
              <w:t xml:space="preserve"> Certification</w:t>
            </w:r>
            <w:r>
              <w:t>s Form</w:t>
            </w:r>
            <w:r w:rsidRPr="00A00C4E">
              <w:t xml:space="preserve"> and submit the completed </w:t>
            </w:r>
            <w:r>
              <w:t>form</w:t>
            </w:r>
            <w:r w:rsidRPr="00A00C4E">
              <w:t xml:space="preserve"> with its proposal.</w:t>
            </w:r>
          </w:p>
        </w:tc>
      </w:tr>
      <w:tr w:rsidR="005056ED" w:rsidRPr="00A40508" w14:paraId="5033062F" w14:textId="77777777" w:rsidTr="001264AA">
        <w:tc>
          <w:tcPr>
            <w:tcW w:w="2335" w:type="dxa"/>
          </w:tcPr>
          <w:p w14:paraId="35C93E6C" w14:textId="77777777" w:rsidR="005056ED" w:rsidRPr="00A40508" w:rsidRDefault="005056ED" w:rsidP="001264AA">
            <w:pPr>
              <w:pStyle w:val="BodyTextIndent2"/>
              <w:spacing w:after="0" w:line="240" w:lineRule="auto"/>
              <w:ind w:left="0"/>
            </w:pPr>
            <w:r w:rsidRPr="00A00C4E">
              <w:rPr>
                <w:bCs/>
              </w:rPr>
              <w:t xml:space="preserve">Attachment </w:t>
            </w:r>
            <w:r>
              <w:rPr>
                <w:bCs/>
              </w:rPr>
              <w:t>5</w:t>
            </w:r>
            <w:r w:rsidRPr="00A00C4E">
              <w:rPr>
                <w:bCs/>
              </w:rPr>
              <w:t>: Darfur Contracting Act Certification</w:t>
            </w:r>
          </w:p>
        </w:tc>
        <w:tc>
          <w:tcPr>
            <w:tcW w:w="6655" w:type="dxa"/>
          </w:tcPr>
          <w:p w14:paraId="046C778D" w14:textId="77777777" w:rsidR="005056ED" w:rsidRPr="00A40508" w:rsidRDefault="005056ED" w:rsidP="001264AA">
            <w:pPr>
              <w:pStyle w:val="BodyTextIndent2"/>
              <w:spacing w:after="0" w:line="240" w:lineRule="auto"/>
              <w:ind w:left="0"/>
            </w:pPr>
            <w:r>
              <w:t xml:space="preserve">The </w:t>
            </w:r>
            <w:r w:rsidRPr="00A00C4E">
              <w:t>Proposer must complete the Darfur Contracting Act Certification and submit the completed certification with its proposal.</w:t>
            </w:r>
          </w:p>
        </w:tc>
      </w:tr>
      <w:tr w:rsidR="005056ED" w14:paraId="7D1D9857" w14:textId="77777777" w:rsidTr="001264AA">
        <w:tc>
          <w:tcPr>
            <w:tcW w:w="2335" w:type="dxa"/>
          </w:tcPr>
          <w:p w14:paraId="5081081F" w14:textId="77777777" w:rsidR="005056ED" w:rsidRPr="00A00C4E" w:rsidRDefault="005056ED" w:rsidP="001264AA">
            <w:pPr>
              <w:pStyle w:val="BodyTextIndent2"/>
              <w:spacing w:after="0" w:line="240" w:lineRule="auto"/>
              <w:ind w:left="0"/>
              <w:rPr>
                <w:bCs/>
              </w:rPr>
            </w:pPr>
            <w:r w:rsidRPr="00A00C4E">
              <w:rPr>
                <w:bCs/>
              </w:rPr>
              <w:t xml:space="preserve">Attachment </w:t>
            </w:r>
            <w:r>
              <w:rPr>
                <w:bCs/>
              </w:rPr>
              <w:t>6</w:t>
            </w:r>
            <w:r w:rsidRPr="00A00C4E">
              <w:rPr>
                <w:bCs/>
              </w:rPr>
              <w:t xml:space="preserve">: </w:t>
            </w:r>
            <w:r w:rsidRPr="00A00C4E">
              <w:t xml:space="preserve"> </w:t>
            </w:r>
            <w:r w:rsidRPr="00A00C4E">
              <w:rPr>
                <w:bCs/>
              </w:rPr>
              <w:t>Payee Data Record Form</w:t>
            </w:r>
          </w:p>
        </w:tc>
        <w:tc>
          <w:tcPr>
            <w:tcW w:w="6655" w:type="dxa"/>
          </w:tcPr>
          <w:p w14:paraId="01217F4F" w14:textId="77777777" w:rsidR="005056ED" w:rsidRDefault="005056ED" w:rsidP="001264AA">
            <w:pPr>
              <w:pStyle w:val="BodyTextIndent2"/>
              <w:spacing w:after="0" w:line="240" w:lineRule="auto"/>
              <w:ind w:left="0"/>
            </w:pPr>
            <w:r w:rsidRPr="00A00C4E">
              <w:rPr>
                <w:bCs/>
              </w:rPr>
              <w:t xml:space="preserve">This form contains information the </w:t>
            </w:r>
            <w:r>
              <w:rPr>
                <w:bCs/>
              </w:rPr>
              <w:t>Court</w:t>
            </w:r>
            <w:r w:rsidRPr="00A00C4E">
              <w:rPr>
                <w:bCs/>
              </w:rPr>
              <w:t xml:space="preserve"> requires in order to process payments and must be submitted with the proposal.</w:t>
            </w:r>
          </w:p>
        </w:tc>
      </w:tr>
      <w:tr w:rsidR="005056ED" w14:paraId="4E107DE3" w14:textId="77777777" w:rsidTr="001264AA">
        <w:tc>
          <w:tcPr>
            <w:tcW w:w="2335" w:type="dxa"/>
          </w:tcPr>
          <w:p w14:paraId="736A4CF8" w14:textId="77777777" w:rsidR="005056ED" w:rsidRPr="00A00C4E" w:rsidRDefault="005056ED" w:rsidP="001264AA">
            <w:pPr>
              <w:pStyle w:val="BodyTextIndent2"/>
              <w:spacing w:after="0" w:line="240" w:lineRule="auto"/>
              <w:ind w:left="0"/>
              <w:rPr>
                <w:bCs/>
              </w:rPr>
            </w:pPr>
            <w:r w:rsidRPr="00A00C4E">
              <w:rPr>
                <w:bCs/>
              </w:rPr>
              <w:t xml:space="preserve">Attachment </w:t>
            </w:r>
            <w:r>
              <w:rPr>
                <w:bCs/>
              </w:rPr>
              <w:t>7</w:t>
            </w:r>
            <w:r w:rsidRPr="00A00C4E">
              <w:rPr>
                <w:bCs/>
              </w:rPr>
              <w:t>: Iran Contracting Act Certification</w:t>
            </w:r>
          </w:p>
        </w:tc>
        <w:tc>
          <w:tcPr>
            <w:tcW w:w="6655" w:type="dxa"/>
          </w:tcPr>
          <w:p w14:paraId="5017CC24" w14:textId="77777777" w:rsidR="005056ED" w:rsidRDefault="005056ED" w:rsidP="001264AA">
            <w:pPr>
              <w:pStyle w:val="BodyTextIndent2"/>
              <w:spacing w:after="0" w:line="240" w:lineRule="auto"/>
              <w:ind w:left="0"/>
              <w:rPr>
                <w:i/>
                <w:color w:val="FF0000"/>
              </w:rPr>
            </w:pPr>
            <w:r w:rsidRPr="00A00C4E">
              <w:rPr>
                <w:b/>
                <w:i/>
                <w:color w:val="FF0000"/>
              </w:rPr>
              <w:t>[Only for solicitations of $1,000,000 or more]</w:t>
            </w:r>
            <w:r w:rsidRPr="00A00C4E">
              <w:rPr>
                <w:i/>
                <w:color w:val="FF0000"/>
              </w:rPr>
              <w:t xml:space="preserve"> </w:t>
            </w:r>
          </w:p>
          <w:p w14:paraId="3BFF5945" w14:textId="77777777" w:rsidR="005056ED" w:rsidRDefault="005056ED" w:rsidP="001264AA">
            <w:pPr>
              <w:pStyle w:val="BodyTextIndent2"/>
              <w:spacing w:after="0" w:line="240" w:lineRule="auto"/>
              <w:ind w:left="0"/>
            </w:pPr>
            <w:r>
              <w:t xml:space="preserve">The </w:t>
            </w:r>
            <w:r w:rsidRPr="00A00C4E">
              <w:t>Proposer must complete the Iran Contracting Act Certification and submit the completed certification with its proposal.</w:t>
            </w:r>
          </w:p>
        </w:tc>
      </w:tr>
      <w:tr w:rsidR="005056ED" w14:paraId="2D77F49F" w14:textId="77777777" w:rsidTr="001264AA">
        <w:tc>
          <w:tcPr>
            <w:tcW w:w="2335" w:type="dxa"/>
          </w:tcPr>
          <w:p w14:paraId="69BA54CA" w14:textId="77777777" w:rsidR="005056ED" w:rsidRPr="00A00C4E" w:rsidRDefault="005056ED" w:rsidP="001264AA">
            <w:pPr>
              <w:pStyle w:val="BodyTextIndent2"/>
              <w:spacing w:after="0" w:line="240" w:lineRule="auto"/>
              <w:ind w:left="0"/>
              <w:rPr>
                <w:bCs/>
              </w:rPr>
            </w:pPr>
            <w:r w:rsidRPr="009E716F">
              <w:rPr>
                <w:bCs/>
              </w:rPr>
              <w:t xml:space="preserve">Attachment </w:t>
            </w:r>
            <w:r>
              <w:rPr>
                <w:bCs/>
              </w:rPr>
              <w:t>8:</w:t>
            </w:r>
            <w:r w:rsidRPr="009E716F">
              <w:rPr>
                <w:bCs/>
              </w:rPr>
              <w:t xml:space="preserve"> </w:t>
            </w:r>
            <w:r>
              <w:rPr>
                <w:bCs/>
              </w:rPr>
              <w:t>Unruh and FEHA</w:t>
            </w:r>
            <w:r w:rsidRPr="009E716F">
              <w:rPr>
                <w:bCs/>
              </w:rPr>
              <w:t xml:space="preserve"> Certification</w:t>
            </w:r>
          </w:p>
        </w:tc>
        <w:tc>
          <w:tcPr>
            <w:tcW w:w="6655" w:type="dxa"/>
          </w:tcPr>
          <w:p w14:paraId="2C53B5BB" w14:textId="77777777" w:rsidR="005056ED" w:rsidRDefault="005056ED" w:rsidP="001264AA">
            <w:pPr>
              <w:pStyle w:val="BodyTextIndent2"/>
              <w:spacing w:after="0" w:line="240" w:lineRule="auto"/>
              <w:ind w:left="0"/>
              <w:rPr>
                <w:i/>
                <w:color w:val="FF0000"/>
              </w:rPr>
            </w:pPr>
            <w:r>
              <w:rPr>
                <w:b/>
                <w:i/>
                <w:color w:val="FF0000"/>
              </w:rPr>
              <w:t>[Only for solicitations of $1</w:t>
            </w:r>
            <w:r w:rsidRPr="009E716F">
              <w:rPr>
                <w:b/>
                <w:i/>
                <w:color w:val="FF0000"/>
              </w:rPr>
              <w:t>00,000 or more]</w:t>
            </w:r>
            <w:r w:rsidRPr="009E716F">
              <w:rPr>
                <w:i/>
                <w:color w:val="FF0000"/>
              </w:rPr>
              <w:t xml:space="preserve"> </w:t>
            </w:r>
          </w:p>
          <w:p w14:paraId="226F9370" w14:textId="77777777" w:rsidR="005056ED" w:rsidRDefault="005056ED" w:rsidP="001264AA">
            <w:pPr>
              <w:pStyle w:val="BodyTextIndent2"/>
              <w:spacing w:after="0" w:line="240" w:lineRule="auto"/>
              <w:ind w:left="0"/>
            </w:pPr>
            <w:r>
              <w:t>The Proposer</w:t>
            </w:r>
            <w:r w:rsidRPr="005D4F27">
              <w:t xml:space="preserve"> must complete the Unruh Civil Rights Act and California Fair Employment and Housing Act Certification.</w:t>
            </w:r>
          </w:p>
        </w:tc>
      </w:tr>
      <w:tr w:rsidR="005056ED" w14:paraId="17107AD1" w14:textId="77777777" w:rsidTr="001264AA">
        <w:tc>
          <w:tcPr>
            <w:tcW w:w="2335" w:type="dxa"/>
          </w:tcPr>
          <w:p w14:paraId="6DF055CB" w14:textId="77777777" w:rsidR="005056ED" w:rsidRDefault="005056ED" w:rsidP="001264AA">
            <w:pPr>
              <w:pStyle w:val="BodyTextIndent2"/>
              <w:spacing w:after="0" w:line="240" w:lineRule="auto"/>
              <w:ind w:left="0"/>
            </w:pPr>
            <w:r>
              <w:t>Attachment 9: Small Bidder Declaration Form</w:t>
            </w:r>
          </w:p>
        </w:tc>
        <w:tc>
          <w:tcPr>
            <w:tcW w:w="6655" w:type="dxa"/>
          </w:tcPr>
          <w:p w14:paraId="38184B60" w14:textId="77777777" w:rsidR="005056ED" w:rsidRDefault="005056ED" w:rsidP="001264AA">
            <w:pPr>
              <w:pStyle w:val="BodyTextIndent2"/>
              <w:spacing w:after="0" w:line="240" w:lineRule="auto"/>
              <w:ind w:left="0"/>
            </w:pPr>
            <w:r>
              <w:t xml:space="preserve">Separate Attachment found on the website where the RFP is posted. Complete this form only if Proposer will claim the small business preference associated with this solicitation.  </w:t>
            </w:r>
          </w:p>
        </w:tc>
      </w:tr>
      <w:tr w:rsidR="005056ED" w14:paraId="0E67DBD2" w14:textId="77777777" w:rsidTr="001264AA">
        <w:tc>
          <w:tcPr>
            <w:tcW w:w="2335" w:type="dxa"/>
          </w:tcPr>
          <w:p w14:paraId="6E446EB4" w14:textId="77777777" w:rsidR="005056ED" w:rsidRDefault="005056ED" w:rsidP="001264AA">
            <w:pPr>
              <w:pStyle w:val="BodyTextIndent2"/>
              <w:spacing w:after="0" w:line="240" w:lineRule="auto"/>
              <w:ind w:left="0"/>
            </w:pPr>
            <w:r>
              <w:t>Attachment 10: DVBE Declaration</w:t>
            </w:r>
          </w:p>
        </w:tc>
        <w:tc>
          <w:tcPr>
            <w:tcW w:w="6655" w:type="dxa"/>
          </w:tcPr>
          <w:p w14:paraId="5257D3DE" w14:textId="77777777" w:rsidR="005056ED" w:rsidRDefault="005056ED" w:rsidP="001264AA">
            <w:pPr>
              <w:pStyle w:val="BodyTextIndent2"/>
              <w:spacing w:after="0" w:line="240" w:lineRule="auto"/>
              <w:ind w:left="0"/>
            </w:pPr>
            <w:r>
              <w:t xml:space="preserve">Separate Attachment found on the website where the RFP is posted. Complete this form only if Proposer will claim DVBE incentive associated with this solicitation. </w:t>
            </w:r>
          </w:p>
        </w:tc>
      </w:tr>
      <w:tr w:rsidR="005056ED" w14:paraId="20288362" w14:textId="77777777" w:rsidTr="001264AA">
        <w:tc>
          <w:tcPr>
            <w:tcW w:w="2335" w:type="dxa"/>
          </w:tcPr>
          <w:p w14:paraId="4807F3CB" w14:textId="77777777" w:rsidR="005056ED" w:rsidRPr="00A00C4E" w:rsidRDefault="005056ED" w:rsidP="001264AA">
            <w:pPr>
              <w:pStyle w:val="BodyTextIndent2"/>
              <w:spacing w:after="0" w:line="240" w:lineRule="auto"/>
              <w:ind w:left="0"/>
              <w:rPr>
                <w:bCs/>
              </w:rPr>
            </w:pPr>
            <w:r>
              <w:t>Attachment 11: Question and Answer Submission Form</w:t>
            </w:r>
          </w:p>
        </w:tc>
        <w:tc>
          <w:tcPr>
            <w:tcW w:w="6655" w:type="dxa"/>
          </w:tcPr>
          <w:p w14:paraId="74208F5B" w14:textId="77777777" w:rsidR="005056ED" w:rsidRDefault="005056ED" w:rsidP="001264AA">
            <w:pPr>
              <w:pStyle w:val="BodyTextIndent2"/>
              <w:spacing w:after="0" w:line="240" w:lineRule="auto"/>
              <w:ind w:left="0"/>
            </w:pPr>
            <w:r>
              <w:t>Separate attachment found on the website where the RFP is posted. Form must be submitted when Prospective Bidder has a question regarding the RFP. Answers will be posted onto the Court’s website</w:t>
            </w:r>
          </w:p>
        </w:tc>
      </w:tr>
      <w:tr w:rsidR="005056ED" w14:paraId="58BCF9B3" w14:textId="77777777" w:rsidTr="001264AA">
        <w:tc>
          <w:tcPr>
            <w:tcW w:w="2335" w:type="dxa"/>
          </w:tcPr>
          <w:p w14:paraId="4D44FAAD" w14:textId="77777777" w:rsidR="005056ED" w:rsidRPr="00A00C4E" w:rsidRDefault="005056ED" w:rsidP="001264AA">
            <w:pPr>
              <w:pStyle w:val="BodyTextIndent2"/>
              <w:spacing w:after="0" w:line="240" w:lineRule="auto"/>
              <w:ind w:left="0"/>
              <w:rPr>
                <w:bCs/>
              </w:rPr>
            </w:pPr>
            <w:r w:rsidRPr="0087062A">
              <w:t>Attachment 1</w:t>
            </w:r>
            <w:r>
              <w:t>2</w:t>
            </w:r>
            <w:r w:rsidRPr="0087062A">
              <w:t>: Designated Subcontractor List Form</w:t>
            </w:r>
          </w:p>
        </w:tc>
        <w:tc>
          <w:tcPr>
            <w:tcW w:w="6655" w:type="dxa"/>
          </w:tcPr>
          <w:p w14:paraId="6A51A1E7" w14:textId="77777777" w:rsidR="005056ED" w:rsidRDefault="005056ED" w:rsidP="001264AA">
            <w:pPr>
              <w:pStyle w:val="BodyTextIndent2"/>
              <w:spacing w:after="0" w:line="240" w:lineRule="auto"/>
              <w:ind w:left="0"/>
            </w:pPr>
            <w:r>
              <w:t xml:space="preserve">Separate Attachment found on the website where the RFP is posted. The Prospective Bidder provide a list of each subcontractor who will be employed, and the kind of work that each will perform using the attached form. </w:t>
            </w:r>
          </w:p>
        </w:tc>
      </w:tr>
      <w:tr w:rsidR="005056ED" w14:paraId="5EA840C5" w14:textId="77777777" w:rsidTr="001264AA">
        <w:tc>
          <w:tcPr>
            <w:tcW w:w="2335" w:type="dxa"/>
          </w:tcPr>
          <w:p w14:paraId="64C43F9C" w14:textId="77777777" w:rsidR="005056ED" w:rsidRPr="00A00C4E" w:rsidRDefault="005056ED" w:rsidP="001264AA">
            <w:pPr>
              <w:pStyle w:val="BodyTextIndent2"/>
              <w:spacing w:after="0" w:line="240" w:lineRule="auto"/>
              <w:ind w:left="0"/>
              <w:rPr>
                <w:bCs/>
              </w:rPr>
            </w:pPr>
            <w:r>
              <w:t>Attachment 13</w:t>
            </w:r>
            <w:r w:rsidRPr="0087062A">
              <w:t>: Tool Control Policy</w:t>
            </w:r>
          </w:p>
        </w:tc>
        <w:tc>
          <w:tcPr>
            <w:tcW w:w="6655" w:type="dxa"/>
          </w:tcPr>
          <w:p w14:paraId="57C93FFA" w14:textId="77777777" w:rsidR="005056ED" w:rsidRDefault="005056ED" w:rsidP="001264AA">
            <w:pPr>
              <w:pStyle w:val="BodyTextIndent2"/>
              <w:spacing w:after="0" w:line="240" w:lineRule="auto"/>
              <w:ind w:left="0"/>
            </w:pPr>
            <w:r>
              <w:t xml:space="preserve">Separate Attachment found on the website where the RFP is posted. </w:t>
            </w:r>
          </w:p>
        </w:tc>
      </w:tr>
      <w:tr w:rsidR="005056ED" w14:paraId="59481962" w14:textId="77777777" w:rsidTr="001264AA">
        <w:tc>
          <w:tcPr>
            <w:tcW w:w="2335" w:type="dxa"/>
          </w:tcPr>
          <w:p w14:paraId="77C9B56E" w14:textId="77777777" w:rsidR="005056ED" w:rsidRPr="00A00C4E" w:rsidRDefault="005056ED" w:rsidP="001264AA">
            <w:pPr>
              <w:pStyle w:val="BodyTextIndent2"/>
              <w:spacing w:after="0" w:line="240" w:lineRule="auto"/>
              <w:ind w:left="0"/>
              <w:rPr>
                <w:bCs/>
              </w:rPr>
            </w:pPr>
            <w:r>
              <w:t>Attachment 14</w:t>
            </w:r>
            <w:r w:rsidRPr="0087062A">
              <w:t>: Sample Work Order Form</w:t>
            </w:r>
          </w:p>
        </w:tc>
        <w:tc>
          <w:tcPr>
            <w:tcW w:w="6655" w:type="dxa"/>
          </w:tcPr>
          <w:p w14:paraId="1042446F" w14:textId="77777777" w:rsidR="005056ED" w:rsidRDefault="005056ED" w:rsidP="001264AA">
            <w:pPr>
              <w:pStyle w:val="BodyTextIndent2"/>
              <w:spacing w:after="0" w:line="240" w:lineRule="auto"/>
              <w:ind w:left="0"/>
            </w:pPr>
            <w:r>
              <w:t xml:space="preserve">Separate Attachment found on the website where the RFP is posted. </w:t>
            </w:r>
          </w:p>
        </w:tc>
      </w:tr>
    </w:tbl>
    <w:p w14:paraId="047C07DB" w14:textId="3D5708D2" w:rsidR="002E7965" w:rsidRDefault="002E7965" w:rsidP="002E7965">
      <w:pPr>
        <w:widowControl w:val="0"/>
        <w:ind w:left="1440"/>
        <w:rPr>
          <w:bCs/>
        </w:rPr>
      </w:pPr>
    </w:p>
    <w:p w14:paraId="4235E47E" w14:textId="75ABF054" w:rsidR="005056ED" w:rsidRDefault="005056ED" w:rsidP="005056ED">
      <w:pPr>
        <w:widowControl w:val="0"/>
        <w:rPr>
          <w:bCs/>
        </w:rPr>
      </w:pPr>
    </w:p>
    <w:p w14:paraId="7389436F" w14:textId="73ECE8BD" w:rsidR="005056ED" w:rsidRDefault="005056ED" w:rsidP="002E7965">
      <w:pPr>
        <w:widowControl w:val="0"/>
        <w:ind w:left="1440"/>
        <w:rPr>
          <w:bCs/>
        </w:rPr>
      </w:pPr>
    </w:p>
    <w:p w14:paraId="254615A8" w14:textId="00EE72C2" w:rsidR="003E565D" w:rsidRDefault="00044708" w:rsidP="00173CFE">
      <w:pPr>
        <w:keepNext/>
        <w:ind w:left="720" w:hanging="720"/>
        <w:rPr>
          <w:b/>
          <w:bCs/>
        </w:rPr>
      </w:pPr>
      <w:r>
        <w:rPr>
          <w:b/>
          <w:bCs/>
        </w:rPr>
        <w:t>6</w:t>
      </w:r>
      <w:r w:rsidR="00173CFE" w:rsidRPr="005E0EE1">
        <w:rPr>
          <w:b/>
          <w:bCs/>
        </w:rPr>
        <w:t>.0</w:t>
      </w:r>
      <w:r w:rsidR="00173CFE" w:rsidRPr="005E0EE1">
        <w:rPr>
          <w:b/>
          <w:bCs/>
        </w:rPr>
        <w:tab/>
      </w:r>
      <w:r w:rsidR="003E565D">
        <w:rPr>
          <w:b/>
          <w:bCs/>
        </w:rPr>
        <w:t>PAYMENT INFORMATION</w:t>
      </w:r>
    </w:p>
    <w:p w14:paraId="0CB9913F" w14:textId="77777777" w:rsidR="003E565D" w:rsidRDefault="003E565D" w:rsidP="00173CFE">
      <w:pPr>
        <w:keepNext/>
        <w:ind w:left="720" w:hanging="720"/>
        <w:rPr>
          <w:b/>
          <w:bCs/>
        </w:rPr>
      </w:pPr>
    </w:p>
    <w:p w14:paraId="24D76A3C" w14:textId="411EE33F" w:rsidR="0010749E" w:rsidRPr="00C40313" w:rsidRDefault="00044708" w:rsidP="0010749E">
      <w:pPr>
        <w:keepNext/>
        <w:ind w:left="1440" w:hanging="720"/>
        <w:rPr>
          <w:bCs/>
        </w:rPr>
      </w:pPr>
      <w:r>
        <w:rPr>
          <w:bCs/>
        </w:rPr>
        <w:t>6</w:t>
      </w:r>
      <w:r w:rsidR="0010749E">
        <w:rPr>
          <w:bCs/>
        </w:rPr>
        <w:t>.1</w:t>
      </w:r>
      <w:r w:rsidR="0010749E">
        <w:rPr>
          <w:bCs/>
        </w:rPr>
        <w:tab/>
      </w:r>
      <w:r w:rsidR="0010749E" w:rsidRPr="00C40313">
        <w:rPr>
          <w:bCs/>
        </w:rPr>
        <w:t xml:space="preserve">An invoice for the Court shall be generated at the beginning of each month for services performed during the previous month. </w:t>
      </w:r>
      <w:r w:rsidR="00621E65">
        <w:rPr>
          <w:bCs/>
        </w:rPr>
        <w:t>The Contractor</w:t>
      </w:r>
      <w:r w:rsidR="0010749E" w:rsidRPr="00C40313">
        <w:rPr>
          <w:bCs/>
        </w:rPr>
        <w:t xml:space="preserve"> shall submit one original invoice for payment for services rendered under this Agreement for approval by the Court. Preference will be given to vendors able to send their invoice electronically via email to the Court. </w:t>
      </w:r>
    </w:p>
    <w:p w14:paraId="77135224" w14:textId="77777777" w:rsidR="0010749E" w:rsidRPr="00C40313" w:rsidRDefault="0010749E" w:rsidP="0010749E">
      <w:pPr>
        <w:keepNext/>
        <w:ind w:left="720" w:hanging="720"/>
        <w:rPr>
          <w:bCs/>
        </w:rPr>
      </w:pPr>
    </w:p>
    <w:p w14:paraId="3B4320D2" w14:textId="6FE7498B" w:rsidR="0010749E" w:rsidRPr="00C40313" w:rsidRDefault="00044708" w:rsidP="0010749E">
      <w:pPr>
        <w:keepNext/>
        <w:ind w:left="1440" w:hanging="720"/>
        <w:rPr>
          <w:bCs/>
        </w:rPr>
      </w:pPr>
      <w:r>
        <w:rPr>
          <w:bCs/>
        </w:rPr>
        <w:t>6</w:t>
      </w:r>
      <w:r w:rsidR="0010749E" w:rsidRPr="00C40313">
        <w:rPr>
          <w:bCs/>
        </w:rPr>
        <w:t>.2</w:t>
      </w:r>
      <w:r w:rsidR="0010749E" w:rsidRPr="00C40313">
        <w:rPr>
          <w:bCs/>
        </w:rPr>
        <w:tab/>
        <w:t xml:space="preserve">Court will not pay or reimburse the </w:t>
      </w:r>
      <w:r w:rsidR="00621E65">
        <w:rPr>
          <w:bCs/>
        </w:rPr>
        <w:t>Contractor</w:t>
      </w:r>
      <w:r w:rsidR="0010749E" w:rsidRPr="00C40313">
        <w:rPr>
          <w:bCs/>
        </w:rPr>
        <w:t xml:space="preserve">, or their employees for travel, or any other related expenses that are required as part of the </w:t>
      </w:r>
      <w:r w:rsidR="00602BAB">
        <w:rPr>
          <w:bCs/>
        </w:rPr>
        <w:t>Project.</w:t>
      </w:r>
      <w:r w:rsidR="0010749E" w:rsidRPr="00C40313">
        <w:rPr>
          <w:bCs/>
        </w:rPr>
        <w:t xml:space="preserve"> </w:t>
      </w:r>
    </w:p>
    <w:p w14:paraId="194EE7F1" w14:textId="77777777" w:rsidR="0010749E" w:rsidRPr="00C40313" w:rsidRDefault="0010749E" w:rsidP="0010749E">
      <w:pPr>
        <w:keepNext/>
        <w:ind w:left="720" w:hanging="720"/>
        <w:rPr>
          <w:bCs/>
        </w:rPr>
      </w:pPr>
    </w:p>
    <w:p w14:paraId="0324BF41" w14:textId="6D8C3A62" w:rsidR="0010749E" w:rsidRPr="00C40313" w:rsidRDefault="00044708" w:rsidP="0010749E">
      <w:pPr>
        <w:keepNext/>
        <w:ind w:left="1440" w:hanging="720"/>
        <w:rPr>
          <w:bCs/>
        </w:rPr>
      </w:pPr>
      <w:r>
        <w:rPr>
          <w:bCs/>
        </w:rPr>
        <w:t>6</w:t>
      </w:r>
      <w:r w:rsidR="00602BAB">
        <w:rPr>
          <w:bCs/>
        </w:rPr>
        <w:t>.3</w:t>
      </w:r>
      <w:r w:rsidR="00602BAB">
        <w:rPr>
          <w:bCs/>
        </w:rPr>
        <w:tab/>
        <w:t>Any requests outside of the Project</w:t>
      </w:r>
      <w:r w:rsidR="0010749E" w:rsidRPr="00C40313">
        <w:rPr>
          <w:bCs/>
        </w:rPr>
        <w:t xml:space="preserve"> will be considered a separate purchase order outside the Contract </w:t>
      </w:r>
      <w:r w:rsidR="0010749E" w:rsidRPr="00C40313">
        <w:rPr>
          <w:bCs/>
        </w:rPr>
        <w:lastRenderedPageBreak/>
        <w:t xml:space="preserve">purchase order and will be processed on a separate purchase order. </w:t>
      </w:r>
    </w:p>
    <w:p w14:paraId="33C9C4A8" w14:textId="77777777" w:rsidR="0010749E" w:rsidRPr="00C40313" w:rsidRDefault="0010749E" w:rsidP="0010749E">
      <w:pPr>
        <w:keepNext/>
        <w:ind w:left="720" w:hanging="720"/>
        <w:rPr>
          <w:bCs/>
        </w:rPr>
      </w:pPr>
    </w:p>
    <w:p w14:paraId="5E8A22AB" w14:textId="01F3D6E7" w:rsidR="0010749E" w:rsidRPr="00C40313" w:rsidRDefault="00044708" w:rsidP="0010749E">
      <w:pPr>
        <w:keepNext/>
        <w:ind w:left="1440" w:hanging="720"/>
        <w:rPr>
          <w:bCs/>
        </w:rPr>
      </w:pPr>
      <w:r>
        <w:rPr>
          <w:bCs/>
        </w:rPr>
        <w:t>6</w:t>
      </w:r>
      <w:r w:rsidR="0010749E" w:rsidRPr="00C40313">
        <w:rPr>
          <w:bCs/>
        </w:rPr>
        <w:t>.4</w:t>
      </w:r>
      <w:r w:rsidR="0010749E" w:rsidRPr="00C40313">
        <w:rPr>
          <w:bCs/>
        </w:rPr>
        <w:tab/>
      </w:r>
      <w:r w:rsidR="00621E65">
        <w:rPr>
          <w:bCs/>
        </w:rPr>
        <w:t>The Contractor</w:t>
      </w:r>
      <w:r w:rsidR="0010749E" w:rsidRPr="00C40313">
        <w:rPr>
          <w:bCs/>
        </w:rPr>
        <w:t xml:space="preserve"> must provide written notice to Court of the specific excess charge and obtain Court’s consent prior to performing any additional service that would incur an excess charge. </w:t>
      </w:r>
    </w:p>
    <w:p w14:paraId="7460EF75" w14:textId="77777777" w:rsidR="0010749E" w:rsidRPr="00C40313" w:rsidRDefault="0010749E" w:rsidP="0010749E">
      <w:pPr>
        <w:keepNext/>
        <w:ind w:left="720" w:hanging="720"/>
        <w:rPr>
          <w:bCs/>
        </w:rPr>
      </w:pPr>
    </w:p>
    <w:p w14:paraId="45CF4694" w14:textId="332E1774" w:rsidR="0010749E" w:rsidRPr="00C40313" w:rsidRDefault="00044708" w:rsidP="0010749E">
      <w:pPr>
        <w:keepNext/>
        <w:ind w:left="1440" w:hanging="720"/>
        <w:rPr>
          <w:bCs/>
        </w:rPr>
      </w:pPr>
      <w:r>
        <w:rPr>
          <w:bCs/>
        </w:rPr>
        <w:t>6</w:t>
      </w:r>
      <w:r w:rsidR="0010749E" w:rsidRPr="00C40313">
        <w:rPr>
          <w:bCs/>
        </w:rPr>
        <w:t>.5</w:t>
      </w:r>
      <w:r w:rsidR="0010749E" w:rsidRPr="00C40313">
        <w:rPr>
          <w:bCs/>
        </w:rPr>
        <w:tab/>
        <w:t xml:space="preserve">Each monthly billing statement should contain the latest contact phone number to correct or update billing information. </w:t>
      </w:r>
    </w:p>
    <w:p w14:paraId="3BD364F9" w14:textId="77777777" w:rsidR="0010749E" w:rsidRPr="00C40313" w:rsidRDefault="0010749E" w:rsidP="0010749E">
      <w:pPr>
        <w:keepNext/>
        <w:ind w:left="720" w:hanging="720"/>
        <w:rPr>
          <w:bCs/>
        </w:rPr>
      </w:pPr>
    </w:p>
    <w:p w14:paraId="37D569B1" w14:textId="71963D11" w:rsidR="0010749E" w:rsidRPr="00C40313" w:rsidRDefault="00044708" w:rsidP="0010749E">
      <w:pPr>
        <w:keepNext/>
        <w:ind w:left="1440" w:hanging="720"/>
        <w:rPr>
          <w:bCs/>
        </w:rPr>
      </w:pPr>
      <w:r>
        <w:rPr>
          <w:bCs/>
        </w:rPr>
        <w:t>6</w:t>
      </w:r>
      <w:r w:rsidR="0010749E" w:rsidRPr="00C40313">
        <w:rPr>
          <w:bCs/>
        </w:rPr>
        <w:t>.6</w:t>
      </w:r>
      <w:r w:rsidR="0010749E" w:rsidRPr="00C40313">
        <w:rPr>
          <w:bCs/>
        </w:rPr>
        <w:tab/>
        <w:t xml:space="preserve">Payment terms will be specified in the Contract document that will be executed as a result of an award made under this RFP, however, Prospective Bidders are hereby advised that the Court payments are made by the state of California, and the State does not make any advance payment for services. Payment will be made based upon completion of tasks as provided for in the Agreement between the Court and the selected Service Provider. </w:t>
      </w:r>
    </w:p>
    <w:p w14:paraId="18013CBC" w14:textId="50E64A1D" w:rsidR="006B58BD" w:rsidRPr="00F06629" w:rsidRDefault="0010749E"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color w:val="FF0000"/>
          <w:spacing w:val="-3"/>
        </w:rPr>
      </w:pPr>
      <w:r w:rsidRPr="001A5470" w:rsidDel="0010749E">
        <w:rPr>
          <w:i/>
          <w:color w:val="FF0000"/>
        </w:rPr>
        <w:t xml:space="preserve"> </w:t>
      </w:r>
    </w:p>
    <w:p w14:paraId="0283A63B" w14:textId="3AD16C9E" w:rsidR="00173CFE" w:rsidRDefault="00044708" w:rsidP="00173CFE">
      <w:pPr>
        <w:keepNext/>
        <w:ind w:left="720" w:hanging="720"/>
        <w:rPr>
          <w:b/>
          <w:bCs/>
        </w:rPr>
      </w:pPr>
      <w:r>
        <w:rPr>
          <w:b/>
          <w:bCs/>
        </w:rPr>
        <w:t>7</w:t>
      </w:r>
      <w:r w:rsidR="003E565D">
        <w:rPr>
          <w:b/>
          <w:bCs/>
        </w:rPr>
        <w:t>.0</w:t>
      </w:r>
      <w:r w:rsidR="003E565D">
        <w:rPr>
          <w:b/>
          <w:bCs/>
        </w:rPr>
        <w:tab/>
      </w:r>
      <w:r w:rsidR="00173CFE" w:rsidRPr="00D613D4">
        <w:rPr>
          <w:rFonts w:ascii="Times New Roman Bold" w:hAnsi="Times New Roman Bold"/>
          <w:b/>
          <w:caps/>
          <w:color w:val="000000"/>
        </w:rPr>
        <w:t xml:space="preserve">Pre-proposal </w:t>
      </w:r>
      <w:r w:rsidR="0010749E">
        <w:rPr>
          <w:rFonts w:ascii="Times New Roman Bold" w:hAnsi="Times New Roman Bold"/>
          <w:b/>
          <w:caps/>
          <w:color w:val="000000"/>
        </w:rPr>
        <w:t>Site ViSIT</w:t>
      </w:r>
    </w:p>
    <w:p w14:paraId="0F8CE62D" w14:textId="77777777" w:rsidR="00173CFE" w:rsidRDefault="00173CFE" w:rsidP="00173CFE">
      <w:pPr>
        <w:keepNext/>
        <w:ind w:left="720" w:hanging="720"/>
        <w:rPr>
          <w:b/>
          <w:bCs/>
        </w:rPr>
      </w:pPr>
    </w:p>
    <w:p w14:paraId="2B14B3EA" w14:textId="3F2B3EF3" w:rsidR="0010749E" w:rsidRDefault="00173CFE" w:rsidP="0010749E">
      <w:pPr>
        <w:keepNext/>
        <w:ind w:left="720" w:hanging="720"/>
        <w:rPr>
          <w:bCs/>
        </w:rPr>
      </w:pPr>
      <w:r>
        <w:rPr>
          <w:b/>
          <w:bCs/>
        </w:rPr>
        <w:tab/>
      </w:r>
      <w:r w:rsidR="007D5161" w:rsidRPr="00705417">
        <w:rPr>
          <w:bCs/>
        </w:rPr>
        <w:t>7</w:t>
      </w:r>
      <w:r w:rsidR="0010749E" w:rsidRPr="00705417">
        <w:rPr>
          <w:bCs/>
        </w:rPr>
        <w:t>.1</w:t>
      </w:r>
      <w:r w:rsidR="0010749E">
        <w:rPr>
          <w:b/>
          <w:bCs/>
        </w:rPr>
        <w:tab/>
      </w:r>
      <w:r w:rsidR="0010749E">
        <w:rPr>
          <w:bCs/>
        </w:rPr>
        <w:t xml:space="preserve">Send Email of Intent to Attend the Pre-Proposal Site Visit: </w:t>
      </w:r>
    </w:p>
    <w:p w14:paraId="5446DA05" w14:textId="77777777" w:rsidR="0010749E" w:rsidRDefault="0010749E" w:rsidP="0010749E">
      <w:pPr>
        <w:keepNext/>
        <w:ind w:left="720" w:hanging="720"/>
        <w:rPr>
          <w:bCs/>
        </w:rPr>
      </w:pPr>
    </w:p>
    <w:p w14:paraId="3D26CCA1" w14:textId="10972D5D" w:rsidR="0010749E" w:rsidRPr="0087062A" w:rsidRDefault="00621E65" w:rsidP="0010749E">
      <w:pPr>
        <w:pStyle w:val="ListParagraph"/>
        <w:keepNext/>
        <w:numPr>
          <w:ilvl w:val="0"/>
          <w:numId w:val="16"/>
        </w:numPr>
        <w:rPr>
          <w:b/>
          <w:bCs/>
        </w:rPr>
      </w:pPr>
      <w:r>
        <w:rPr>
          <w:bCs/>
        </w:rPr>
        <w:t>Contractor</w:t>
      </w:r>
      <w:r w:rsidR="0010749E">
        <w:rPr>
          <w:bCs/>
        </w:rPr>
        <w:t>s that intend to attend the pre-proposal site visit must notify th</w:t>
      </w:r>
      <w:r w:rsidR="00DE3ACE">
        <w:rPr>
          <w:bCs/>
        </w:rPr>
        <w:t xml:space="preserve">e Court </w:t>
      </w:r>
      <w:r w:rsidR="00DE3ACE">
        <w:rPr>
          <w:bCs/>
        </w:rPr>
        <w:lastRenderedPageBreak/>
        <w:t>by sending an email to btalmadge@alameda.courts.ca.gov</w:t>
      </w:r>
      <w:r>
        <w:rPr>
          <w:bCs/>
        </w:rPr>
        <w:t xml:space="preserve"> with the RFP number and Contractor name in the subject line. Contractor</w:t>
      </w:r>
      <w:r w:rsidR="0010749E">
        <w:rPr>
          <w:bCs/>
        </w:rPr>
        <w:t>’s Intent to Attend the pre-proposal site visit should include the name, address, telephone, fax number, and email address</w:t>
      </w:r>
      <w:r>
        <w:rPr>
          <w:bCs/>
        </w:rPr>
        <w:t xml:space="preserve"> and contact person for the Contractor</w:t>
      </w:r>
      <w:r w:rsidR="0010749E">
        <w:rPr>
          <w:bCs/>
        </w:rPr>
        <w:t>.</w:t>
      </w:r>
    </w:p>
    <w:p w14:paraId="14851C06" w14:textId="77777777" w:rsidR="0010749E" w:rsidRDefault="0010749E" w:rsidP="0010749E">
      <w:pPr>
        <w:keepNext/>
        <w:rPr>
          <w:b/>
          <w:bCs/>
        </w:rPr>
      </w:pPr>
    </w:p>
    <w:p w14:paraId="61226C35" w14:textId="18731E76" w:rsidR="001777A6" w:rsidRPr="0099648E" w:rsidRDefault="001777A6" w:rsidP="0099648E">
      <w:pPr>
        <w:rPr>
          <w:b/>
          <w:bCs/>
        </w:rPr>
      </w:pPr>
    </w:p>
    <w:p w14:paraId="73332C46" w14:textId="4852A77A" w:rsidR="001A2AF5" w:rsidRDefault="0010749E" w:rsidP="001777A6">
      <w:pPr>
        <w:pStyle w:val="ListParagraph"/>
        <w:keepNext/>
        <w:numPr>
          <w:ilvl w:val="0"/>
          <w:numId w:val="16"/>
        </w:numPr>
        <w:rPr>
          <w:b/>
          <w:bCs/>
        </w:rPr>
      </w:pPr>
      <w:r>
        <w:rPr>
          <w:b/>
          <w:bCs/>
        </w:rPr>
        <w:lastRenderedPageBreak/>
        <w:t>Pre-Proposal Site Visit Location(s):</w:t>
      </w:r>
    </w:p>
    <w:p w14:paraId="25EFDC86" w14:textId="7DEBB50D" w:rsidR="00984D07" w:rsidRDefault="00984D07" w:rsidP="00984D07">
      <w:pPr>
        <w:pStyle w:val="ListParagraph"/>
        <w:keepNext/>
        <w:ind w:left="2520"/>
        <w:rPr>
          <w:b/>
          <w:bCs/>
        </w:rPr>
      </w:pPr>
    </w:p>
    <w:p w14:paraId="6286CE90" w14:textId="77777777" w:rsidR="001A2AF5" w:rsidRDefault="001A2AF5" w:rsidP="001A2AF5">
      <w:pPr>
        <w:pStyle w:val="ListParagraph"/>
        <w:keepNext/>
        <w:numPr>
          <w:ilvl w:val="1"/>
          <w:numId w:val="16"/>
        </w:numPr>
        <w:rPr>
          <w:b/>
          <w:bCs/>
        </w:rPr>
      </w:pPr>
      <w:r>
        <w:rPr>
          <w:b/>
          <w:bCs/>
        </w:rPr>
        <w:t>Rene C. Davidson Courthouse</w:t>
      </w:r>
    </w:p>
    <w:p w14:paraId="68AF65B8" w14:textId="77777777" w:rsidR="001A2AF5" w:rsidRDefault="001A2AF5" w:rsidP="001A2AF5">
      <w:pPr>
        <w:pStyle w:val="ListParagraph"/>
        <w:keepNext/>
        <w:ind w:left="3240"/>
        <w:rPr>
          <w:b/>
          <w:bCs/>
        </w:rPr>
      </w:pPr>
      <w:r>
        <w:rPr>
          <w:b/>
          <w:bCs/>
        </w:rPr>
        <w:t xml:space="preserve">1225 Fallon St. </w:t>
      </w:r>
    </w:p>
    <w:p w14:paraId="2BDE23E7" w14:textId="77777777" w:rsidR="001A2AF5" w:rsidRDefault="001A2AF5" w:rsidP="001A2AF5">
      <w:pPr>
        <w:pStyle w:val="ListParagraph"/>
        <w:keepNext/>
        <w:ind w:left="3240"/>
        <w:rPr>
          <w:b/>
          <w:bCs/>
        </w:rPr>
      </w:pPr>
      <w:r>
        <w:rPr>
          <w:b/>
          <w:bCs/>
        </w:rPr>
        <w:t>Oakland, CA 94612</w:t>
      </w:r>
    </w:p>
    <w:p w14:paraId="04142984" w14:textId="77777777" w:rsidR="001A2AF5" w:rsidRDefault="001A2AF5" w:rsidP="001A2AF5">
      <w:pPr>
        <w:pStyle w:val="ListParagraph"/>
        <w:keepNext/>
        <w:ind w:left="3240"/>
        <w:rPr>
          <w:b/>
          <w:bCs/>
        </w:rPr>
      </w:pPr>
    </w:p>
    <w:p w14:paraId="14896334" w14:textId="77777777" w:rsidR="001A2AF5" w:rsidRDefault="001A2AF5" w:rsidP="001A2AF5">
      <w:pPr>
        <w:pStyle w:val="ListParagraph"/>
        <w:keepNext/>
        <w:numPr>
          <w:ilvl w:val="1"/>
          <w:numId w:val="16"/>
        </w:numPr>
        <w:rPr>
          <w:b/>
          <w:bCs/>
        </w:rPr>
      </w:pPr>
      <w:r>
        <w:rPr>
          <w:b/>
          <w:bCs/>
        </w:rPr>
        <w:t>Wiley W. Manuel Courthouse</w:t>
      </w:r>
    </w:p>
    <w:p w14:paraId="75AF88D8" w14:textId="77777777" w:rsidR="001A2AF5" w:rsidRDefault="001A2AF5" w:rsidP="001A2AF5">
      <w:pPr>
        <w:pStyle w:val="ListParagraph"/>
        <w:keepNext/>
        <w:ind w:left="3240"/>
        <w:rPr>
          <w:b/>
          <w:bCs/>
        </w:rPr>
      </w:pPr>
      <w:r>
        <w:rPr>
          <w:b/>
          <w:bCs/>
        </w:rPr>
        <w:t xml:space="preserve">661 Washington St. </w:t>
      </w:r>
    </w:p>
    <w:p w14:paraId="6A21C731" w14:textId="77777777" w:rsidR="001A2AF5" w:rsidRDefault="001A2AF5" w:rsidP="001A2AF5">
      <w:pPr>
        <w:pStyle w:val="ListParagraph"/>
        <w:keepNext/>
        <w:ind w:left="3240"/>
        <w:rPr>
          <w:b/>
          <w:bCs/>
        </w:rPr>
      </w:pPr>
      <w:r>
        <w:rPr>
          <w:b/>
          <w:bCs/>
        </w:rPr>
        <w:t>Oakland, CA 94607</w:t>
      </w:r>
    </w:p>
    <w:p w14:paraId="2CE3A567" w14:textId="77777777" w:rsidR="001A2AF5" w:rsidRDefault="001A2AF5" w:rsidP="001A2AF5">
      <w:pPr>
        <w:pStyle w:val="ListParagraph"/>
        <w:keepNext/>
        <w:ind w:left="3240"/>
        <w:rPr>
          <w:b/>
          <w:bCs/>
        </w:rPr>
      </w:pPr>
    </w:p>
    <w:p w14:paraId="344D2AE6" w14:textId="77777777" w:rsidR="001A2AF5" w:rsidRDefault="001A2AF5" w:rsidP="001A2AF5">
      <w:pPr>
        <w:pStyle w:val="ListParagraph"/>
        <w:keepNext/>
        <w:numPr>
          <w:ilvl w:val="1"/>
          <w:numId w:val="16"/>
        </w:numPr>
        <w:rPr>
          <w:b/>
          <w:bCs/>
        </w:rPr>
      </w:pPr>
      <w:r>
        <w:rPr>
          <w:b/>
          <w:bCs/>
        </w:rPr>
        <w:t>Administration Building</w:t>
      </w:r>
    </w:p>
    <w:p w14:paraId="0F73822A" w14:textId="77777777" w:rsidR="001A2AF5" w:rsidRDefault="001A2AF5" w:rsidP="001A2AF5">
      <w:pPr>
        <w:pStyle w:val="ListParagraph"/>
        <w:keepNext/>
        <w:ind w:left="3240"/>
        <w:rPr>
          <w:b/>
          <w:bCs/>
        </w:rPr>
      </w:pPr>
      <w:r>
        <w:rPr>
          <w:b/>
          <w:bCs/>
        </w:rPr>
        <w:t xml:space="preserve">1221 Oak St. </w:t>
      </w:r>
    </w:p>
    <w:p w14:paraId="5D55391B" w14:textId="77777777" w:rsidR="001A2AF5" w:rsidRDefault="001A2AF5" w:rsidP="001A2AF5">
      <w:pPr>
        <w:pStyle w:val="ListParagraph"/>
        <w:keepNext/>
        <w:ind w:left="3240"/>
        <w:rPr>
          <w:b/>
          <w:bCs/>
        </w:rPr>
      </w:pPr>
      <w:r>
        <w:rPr>
          <w:b/>
          <w:bCs/>
        </w:rPr>
        <w:t>Oakland, CA 94612</w:t>
      </w:r>
    </w:p>
    <w:p w14:paraId="297CB553" w14:textId="77777777" w:rsidR="001A2AF5" w:rsidRDefault="001A2AF5" w:rsidP="001A2AF5">
      <w:pPr>
        <w:pStyle w:val="ListParagraph"/>
        <w:keepNext/>
        <w:ind w:left="3240"/>
        <w:rPr>
          <w:b/>
          <w:bCs/>
        </w:rPr>
      </w:pPr>
    </w:p>
    <w:p w14:paraId="3044F5F0" w14:textId="77777777" w:rsidR="001A2AF5" w:rsidRDefault="001A2AF5" w:rsidP="001A2AF5">
      <w:pPr>
        <w:pStyle w:val="ListParagraph"/>
        <w:keepNext/>
        <w:numPr>
          <w:ilvl w:val="1"/>
          <w:numId w:val="16"/>
        </w:numPr>
        <w:rPr>
          <w:b/>
          <w:bCs/>
        </w:rPr>
      </w:pPr>
      <w:r>
        <w:rPr>
          <w:b/>
          <w:bCs/>
        </w:rPr>
        <w:t>Berkeley Courthouse</w:t>
      </w:r>
    </w:p>
    <w:p w14:paraId="609BC849" w14:textId="77777777" w:rsidR="001A2AF5" w:rsidRDefault="001A2AF5" w:rsidP="001A2AF5">
      <w:pPr>
        <w:pStyle w:val="ListParagraph"/>
        <w:keepNext/>
        <w:ind w:left="3240"/>
        <w:rPr>
          <w:b/>
          <w:bCs/>
        </w:rPr>
      </w:pPr>
      <w:r>
        <w:rPr>
          <w:b/>
          <w:bCs/>
        </w:rPr>
        <w:t>2120 Martin Luther King Jr. Way</w:t>
      </w:r>
    </w:p>
    <w:p w14:paraId="535F7907" w14:textId="384BC6A5" w:rsidR="001A2AF5" w:rsidRDefault="001A2AF5" w:rsidP="001A2AF5">
      <w:pPr>
        <w:pStyle w:val="ListParagraph"/>
        <w:keepNext/>
        <w:ind w:left="3240"/>
        <w:rPr>
          <w:b/>
          <w:bCs/>
        </w:rPr>
      </w:pPr>
      <w:r>
        <w:rPr>
          <w:b/>
          <w:bCs/>
        </w:rPr>
        <w:t>Berkeley, CA 94704</w:t>
      </w:r>
    </w:p>
    <w:p w14:paraId="4E106A8D" w14:textId="66D48F6B" w:rsidR="009579BC" w:rsidRDefault="009579BC" w:rsidP="001A2AF5">
      <w:pPr>
        <w:pStyle w:val="ListParagraph"/>
        <w:keepNext/>
        <w:ind w:left="3240"/>
        <w:rPr>
          <w:b/>
          <w:bCs/>
        </w:rPr>
      </w:pPr>
    </w:p>
    <w:p w14:paraId="038EE0CE" w14:textId="2BBCF9DC" w:rsidR="009579BC" w:rsidRDefault="009579BC" w:rsidP="009579BC">
      <w:pPr>
        <w:pStyle w:val="ListParagraph"/>
        <w:keepNext/>
        <w:numPr>
          <w:ilvl w:val="1"/>
          <w:numId w:val="16"/>
        </w:numPr>
        <w:rPr>
          <w:b/>
          <w:bCs/>
        </w:rPr>
      </w:pPr>
      <w:r>
        <w:rPr>
          <w:b/>
          <w:bCs/>
        </w:rPr>
        <w:t>George E. McDonald Hall of Justice</w:t>
      </w:r>
    </w:p>
    <w:p w14:paraId="0BCA3275" w14:textId="15E16E78" w:rsidR="00CF070D" w:rsidRDefault="00CF070D" w:rsidP="00CF070D">
      <w:pPr>
        <w:pStyle w:val="ListParagraph"/>
        <w:keepNext/>
        <w:ind w:left="3240"/>
        <w:rPr>
          <w:b/>
          <w:bCs/>
        </w:rPr>
      </w:pPr>
      <w:r>
        <w:rPr>
          <w:b/>
          <w:bCs/>
        </w:rPr>
        <w:t xml:space="preserve">2233 Shore Line Dr. </w:t>
      </w:r>
    </w:p>
    <w:p w14:paraId="0457AEF7" w14:textId="6854710D" w:rsidR="00CF070D" w:rsidRDefault="00CF070D" w:rsidP="00CF070D">
      <w:pPr>
        <w:pStyle w:val="ListParagraph"/>
        <w:keepNext/>
        <w:ind w:left="3240"/>
        <w:rPr>
          <w:b/>
          <w:bCs/>
        </w:rPr>
      </w:pPr>
      <w:r>
        <w:rPr>
          <w:b/>
          <w:bCs/>
        </w:rPr>
        <w:t>Alameda, CA 94501</w:t>
      </w:r>
    </w:p>
    <w:p w14:paraId="2BA51539" w14:textId="6DCD4082" w:rsidR="00984D07" w:rsidRDefault="00984D07" w:rsidP="00984D07">
      <w:pPr>
        <w:keepNext/>
        <w:rPr>
          <w:b/>
          <w:bCs/>
        </w:rPr>
      </w:pPr>
    </w:p>
    <w:p w14:paraId="10B2D996" w14:textId="0D443835" w:rsidR="001A2AF5" w:rsidRPr="00984D07" w:rsidRDefault="00984D07" w:rsidP="00984D07">
      <w:pPr>
        <w:keepNext/>
        <w:rPr>
          <w:b/>
          <w:bCs/>
        </w:rPr>
      </w:pPr>
      <w:r>
        <w:rPr>
          <w:b/>
          <w:bCs/>
        </w:rPr>
        <w:tab/>
      </w:r>
      <w:r>
        <w:rPr>
          <w:b/>
          <w:bCs/>
        </w:rPr>
        <w:tab/>
      </w:r>
      <w:r>
        <w:rPr>
          <w:b/>
          <w:bCs/>
        </w:rPr>
        <w:tab/>
      </w:r>
    </w:p>
    <w:p w14:paraId="38521361" w14:textId="77777777" w:rsidR="001A2AF5" w:rsidRDefault="001A2AF5" w:rsidP="001A2AF5">
      <w:pPr>
        <w:pStyle w:val="ListParagraph"/>
        <w:keepNext/>
        <w:numPr>
          <w:ilvl w:val="1"/>
          <w:numId w:val="16"/>
        </w:numPr>
        <w:rPr>
          <w:b/>
          <w:bCs/>
        </w:rPr>
      </w:pPr>
      <w:r>
        <w:rPr>
          <w:b/>
          <w:bCs/>
        </w:rPr>
        <w:t>Fremont Hall of Justice</w:t>
      </w:r>
    </w:p>
    <w:p w14:paraId="3FBE3972" w14:textId="77777777" w:rsidR="001A2AF5" w:rsidRDefault="001A2AF5" w:rsidP="001A2AF5">
      <w:pPr>
        <w:pStyle w:val="ListParagraph"/>
        <w:keepNext/>
        <w:ind w:left="3240"/>
        <w:rPr>
          <w:b/>
          <w:bCs/>
        </w:rPr>
      </w:pPr>
      <w:r>
        <w:rPr>
          <w:b/>
          <w:bCs/>
        </w:rPr>
        <w:t>39439 Paseo Padre Pkwy</w:t>
      </w:r>
    </w:p>
    <w:p w14:paraId="7FAE8FA5" w14:textId="77777777" w:rsidR="001A2AF5" w:rsidRDefault="001A2AF5" w:rsidP="001A2AF5">
      <w:pPr>
        <w:pStyle w:val="ListParagraph"/>
        <w:keepNext/>
        <w:ind w:left="3240"/>
        <w:rPr>
          <w:b/>
          <w:bCs/>
        </w:rPr>
      </w:pPr>
      <w:r>
        <w:rPr>
          <w:b/>
          <w:bCs/>
        </w:rPr>
        <w:t>Fremont, CA 94538</w:t>
      </w:r>
    </w:p>
    <w:p w14:paraId="66C9A6D9" w14:textId="77777777" w:rsidR="001A2AF5" w:rsidRDefault="001A2AF5" w:rsidP="001A2AF5">
      <w:pPr>
        <w:pStyle w:val="ListParagraph"/>
        <w:keepNext/>
        <w:ind w:left="3240"/>
        <w:rPr>
          <w:b/>
          <w:bCs/>
        </w:rPr>
      </w:pPr>
    </w:p>
    <w:p w14:paraId="6112C10D" w14:textId="77777777" w:rsidR="001A2AF5" w:rsidRDefault="001A2AF5" w:rsidP="001A2AF5">
      <w:pPr>
        <w:pStyle w:val="ListParagraph"/>
        <w:keepNext/>
        <w:numPr>
          <w:ilvl w:val="1"/>
          <w:numId w:val="16"/>
        </w:numPr>
        <w:rPr>
          <w:b/>
          <w:bCs/>
        </w:rPr>
      </w:pPr>
      <w:r>
        <w:rPr>
          <w:b/>
          <w:bCs/>
        </w:rPr>
        <w:t>Hayward Hall of Justice</w:t>
      </w:r>
    </w:p>
    <w:p w14:paraId="2784F0FB" w14:textId="77777777" w:rsidR="001A2AF5" w:rsidRDefault="001A2AF5" w:rsidP="001A2AF5">
      <w:pPr>
        <w:pStyle w:val="ListParagraph"/>
        <w:keepNext/>
        <w:ind w:left="3240"/>
        <w:rPr>
          <w:b/>
          <w:bCs/>
        </w:rPr>
      </w:pPr>
      <w:r>
        <w:rPr>
          <w:b/>
          <w:bCs/>
        </w:rPr>
        <w:lastRenderedPageBreak/>
        <w:t xml:space="preserve">24405 Amador St. </w:t>
      </w:r>
    </w:p>
    <w:p w14:paraId="5E59CF34" w14:textId="09284606" w:rsidR="001A2AF5" w:rsidRPr="00CF070D" w:rsidRDefault="001A2AF5" w:rsidP="00CF070D">
      <w:pPr>
        <w:pStyle w:val="ListParagraph"/>
        <w:keepNext/>
        <w:ind w:left="3240"/>
        <w:rPr>
          <w:b/>
          <w:bCs/>
        </w:rPr>
      </w:pPr>
      <w:r>
        <w:rPr>
          <w:b/>
          <w:bCs/>
        </w:rPr>
        <w:t>Hayward, CA 94544</w:t>
      </w:r>
    </w:p>
    <w:p w14:paraId="366EE657" w14:textId="77777777" w:rsidR="001A2AF5" w:rsidRDefault="001A2AF5" w:rsidP="001A2AF5">
      <w:pPr>
        <w:pStyle w:val="ListParagraph"/>
        <w:keepNext/>
        <w:ind w:left="3240"/>
        <w:rPr>
          <w:b/>
          <w:bCs/>
        </w:rPr>
      </w:pPr>
    </w:p>
    <w:p w14:paraId="57877963" w14:textId="77777777" w:rsidR="001A2AF5" w:rsidRDefault="001A2AF5" w:rsidP="001A2AF5">
      <w:pPr>
        <w:pStyle w:val="ListParagraph"/>
        <w:keepNext/>
        <w:numPr>
          <w:ilvl w:val="1"/>
          <w:numId w:val="16"/>
        </w:numPr>
        <w:rPr>
          <w:b/>
          <w:bCs/>
        </w:rPr>
      </w:pPr>
      <w:r>
        <w:rPr>
          <w:b/>
          <w:bCs/>
        </w:rPr>
        <w:t>East County Hall of Justice</w:t>
      </w:r>
    </w:p>
    <w:p w14:paraId="0348A662" w14:textId="77777777" w:rsidR="001A2AF5" w:rsidRDefault="001A2AF5" w:rsidP="001A2AF5">
      <w:pPr>
        <w:pStyle w:val="ListParagraph"/>
        <w:keepNext/>
        <w:ind w:left="3240"/>
        <w:rPr>
          <w:b/>
          <w:bCs/>
        </w:rPr>
      </w:pPr>
      <w:r>
        <w:rPr>
          <w:b/>
          <w:bCs/>
        </w:rPr>
        <w:t xml:space="preserve">5151 Gleason Dr. </w:t>
      </w:r>
    </w:p>
    <w:p w14:paraId="1523A1CB" w14:textId="77777777" w:rsidR="001A2AF5" w:rsidRDefault="001A2AF5" w:rsidP="001A2AF5">
      <w:pPr>
        <w:pStyle w:val="ListParagraph"/>
        <w:keepNext/>
        <w:ind w:left="3240"/>
        <w:rPr>
          <w:b/>
          <w:bCs/>
        </w:rPr>
      </w:pPr>
      <w:r>
        <w:rPr>
          <w:b/>
          <w:bCs/>
        </w:rPr>
        <w:t>Dublin, CA 94568</w:t>
      </w:r>
    </w:p>
    <w:p w14:paraId="1302B853" w14:textId="77777777" w:rsidR="001A2AF5" w:rsidRDefault="001A2AF5" w:rsidP="001A2AF5">
      <w:pPr>
        <w:pStyle w:val="ListParagraph"/>
        <w:keepNext/>
        <w:ind w:left="3240"/>
        <w:rPr>
          <w:b/>
          <w:bCs/>
        </w:rPr>
      </w:pPr>
    </w:p>
    <w:p w14:paraId="6A660EE2" w14:textId="77777777" w:rsidR="001A2AF5" w:rsidRDefault="001A2AF5" w:rsidP="001A2AF5">
      <w:pPr>
        <w:pStyle w:val="ListParagraph"/>
        <w:keepNext/>
        <w:numPr>
          <w:ilvl w:val="1"/>
          <w:numId w:val="16"/>
        </w:numPr>
        <w:rPr>
          <w:b/>
          <w:bCs/>
        </w:rPr>
      </w:pPr>
      <w:r>
        <w:rPr>
          <w:b/>
          <w:bCs/>
        </w:rPr>
        <w:t>Juvenile Justice Center</w:t>
      </w:r>
    </w:p>
    <w:p w14:paraId="6855DFEC" w14:textId="77777777" w:rsidR="001A2AF5" w:rsidRDefault="001A2AF5" w:rsidP="001A2AF5">
      <w:pPr>
        <w:pStyle w:val="ListParagraph"/>
        <w:keepNext/>
        <w:ind w:left="3240"/>
        <w:rPr>
          <w:b/>
          <w:bCs/>
        </w:rPr>
      </w:pPr>
      <w:r>
        <w:rPr>
          <w:b/>
          <w:bCs/>
        </w:rPr>
        <w:t>2500 Fairmont Dr. C3013</w:t>
      </w:r>
    </w:p>
    <w:p w14:paraId="081C1AA8" w14:textId="10A52778" w:rsidR="0010749E" w:rsidRPr="001A2AF5" w:rsidRDefault="001A2AF5" w:rsidP="001A2AF5">
      <w:pPr>
        <w:pStyle w:val="ListParagraph"/>
        <w:keepNext/>
        <w:ind w:left="3240"/>
        <w:rPr>
          <w:b/>
          <w:bCs/>
        </w:rPr>
      </w:pPr>
      <w:r>
        <w:rPr>
          <w:b/>
          <w:bCs/>
        </w:rPr>
        <w:t>San Leandro, CA 94578</w:t>
      </w:r>
      <w:r w:rsidR="0010749E" w:rsidRPr="001A2AF5">
        <w:rPr>
          <w:b/>
          <w:bCs/>
        </w:rPr>
        <w:t xml:space="preserve"> </w:t>
      </w:r>
    </w:p>
    <w:p w14:paraId="4CA25167" w14:textId="1AFB117D" w:rsidR="00173CFE" w:rsidRDefault="00173CFE" w:rsidP="0010749E">
      <w:pPr>
        <w:keepNext/>
        <w:ind w:left="720" w:hanging="720"/>
        <w:rPr>
          <w:b/>
          <w:bCs/>
        </w:rPr>
      </w:pPr>
    </w:p>
    <w:p w14:paraId="0A19A8A0" w14:textId="77777777" w:rsidR="00173CFE" w:rsidRDefault="00173CFE" w:rsidP="002C64BD">
      <w:pPr>
        <w:keepNext/>
        <w:ind w:left="720" w:hanging="720"/>
        <w:rPr>
          <w:b/>
          <w:bCs/>
        </w:rPr>
      </w:pPr>
    </w:p>
    <w:p w14:paraId="1566AB30" w14:textId="01C43B9B" w:rsidR="002C64BD" w:rsidRDefault="00044708" w:rsidP="002C64BD">
      <w:pPr>
        <w:keepNext/>
        <w:ind w:left="720" w:hanging="720"/>
        <w:rPr>
          <w:b/>
          <w:bCs/>
          <w:color w:val="000000"/>
        </w:rPr>
      </w:pPr>
      <w:r>
        <w:rPr>
          <w:b/>
          <w:bCs/>
        </w:rPr>
        <w:t>8</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173655FD" w14:textId="7B81E3DC" w:rsidR="002C64BD" w:rsidRPr="005E0EE1" w:rsidRDefault="00044708" w:rsidP="002C64BD">
      <w:pPr>
        <w:ind w:left="1440" w:right="468" w:hanging="720"/>
        <w:rPr>
          <w:color w:val="000000"/>
        </w:rPr>
      </w:pPr>
      <w:r>
        <w:rPr>
          <w:color w:val="000000"/>
        </w:rPr>
        <w:t>8</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1A8D8B6D" w14:textId="77777777" w:rsidR="002C64BD" w:rsidRPr="00E46BDC" w:rsidRDefault="002C64BD" w:rsidP="002C64BD">
      <w:pPr>
        <w:ind w:left="1440" w:hanging="720"/>
        <w:rPr>
          <w:color w:val="000000"/>
          <w:sz w:val="20"/>
          <w:szCs w:val="20"/>
        </w:rPr>
      </w:pPr>
    </w:p>
    <w:p w14:paraId="432A9722" w14:textId="0BEAD0CB" w:rsidR="006D02BE" w:rsidRDefault="00044708" w:rsidP="00B90602">
      <w:pPr>
        <w:ind w:left="1440" w:right="468" w:hanging="720"/>
      </w:pPr>
      <w:r>
        <w:rPr>
          <w:color w:val="000000"/>
        </w:rPr>
        <w:t>8</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technical p</w:t>
      </w:r>
      <w:r w:rsidR="006D02BE">
        <w:t xml:space="preserve">roposal and the cost proposal.  </w:t>
      </w:r>
    </w:p>
    <w:p w14:paraId="53F4D894" w14:textId="77777777" w:rsidR="006D02BE" w:rsidRDefault="006D02BE" w:rsidP="002C64BD">
      <w:pPr>
        <w:ind w:left="1440" w:right="468" w:hanging="720"/>
      </w:pPr>
    </w:p>
    <w:p w14:paraId="73258ED0" w14:textId="710AEA32" w:rsidR="006D02BE" w:rsidRDefault="006D02BE" w:rsidP="006D02BE">
      <w:pPr>
        <w:ind w:left="2250" w:right="468" w:hanging="72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DB5309">
        <w:rPr>
          <w:b/>
          <w:color w:val="000000"/>
        </w:rPr>
        <w:t>one (1) original and</w:t>
      </w:r>
      <w:r w:rsidR="002C64BD" w:rsidRPr="00294372">
        <w:rPr>
          <w:b/>
          <w:color w:val="000000"/>
        </w:rPr>
        <w:t xml:space="preserve"> </w:t>
      </w:r>
      <w:r w:rsidR="001777A6">
        <w:rPr>
          <w:b/>
          <w:color w:val="000000"/>
        </w:rPr>
        <w:t>one (1) electronic copy</w:t>
      </w:r>
      <w:r w:rsidR="002C64BD" w:rsidRPr="005E0EE1">
        <w:rPr>
          <w:color w:val="000000"/>
        </w:rPr>
        <w:t xml:space="preserve"> of the </w:t>
      </w:r>
      <w:r w:rsidR="002C64BD">
        <w:rPr>
          <w:color w:val="000000"/>
        </w:rPr>
        <w:t xml:space="preserve">technical </w:t>
      </w:r>
      <w:r w:rsidR="002C64BD" w:rsidRPr="005E0EE1">
        <w:rPr>
          <w:color w:val="000000"/>
        </w:rPr>
        <w:t>proposal</w:t>
      </w:r>
      <w:r w:rsidR="00626B27">
        <w:rPr>
          <w:color w:val="000000"/>
        </w:rPr>
        <w:t xml:space="preserve">.  The original </w:t>
      </w:r>
      <w:r w:rsidR="00626B27">
        <w:rPr>
          <w:color w:val="000000"/>
        </w:rPr>
        <w:lastRenderedPageBreak/>
        <w:t>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3A50E1">
        <w:rPr>
          <w:color w:val="000000"/>
        </w:rPr>
        <w:t xml:space="preserve">The original technical proposal (and the copies thereof) must be submitted to the </w:t>
      </w:r>
      <w:r w:rsidR="00A50537">
        <w:rPr>
          <w:color w:val="000000"/>
        </w:rPr>
        <w:t>Court</w:t>
      </w:r>
      <w:r w:rsidR="003A50E1">
        <w:rPr>
          <w:color w:val="000000"/>
        </w:rPr>
        <w:t xml:space="preserve"> in a single sealed envelope, </w:t>
      </w:r>
      <w:r w:rsidR="00A50537">
        <w:rPr>
          <w:color w:val="000000"/>
        </w:rPr>
        <w:t xml:space="preserve">or submitted via email, </w:t>
      </w:r>
      <w:r w:rsidR="003A50E1">
        <w:rPr>
          <w:color w:val="000000"/>
        </w:rPr>
        <w:t xml:space="preserve">separate from the cost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r w:rsidR="00A50537">
        <w:rPr>
          <w:color w:val="000000"/>
        </w:rPr>
        <w:t>, or in the subject line if submitted via email</w:t>
      </w:r>
      <w:r w:rsidR="007C41DF">
        <w:rPr>
          <w:color w:val="000000"/>
        </w:rPr>
        <w:t>.</w:t>
      </w:r>
    </w:p>
    <w:p w14:paraId="02E4B4BB" w14:textId="77777777" w:rsidR="006D02BE" w:rsidRDefault="006D02BE" w:rsidP="006D02BE">
      <w:pPr>
        <w:ind w:left="2250" w:right="468" w:hanging="720"/>
        <w:rPr>
          <w:color w:val="000000"/>
        </w:rPr>
      </w:pPr>
    </w:p>
    <w:p w14:paraId="1AF62475" w14:textId="79E0782B" w:rsidR="002C64BD" w:rsidRDefault="006D02BE" w:rsidP="006D02BE">
      <w:pPr>
        <w:ind w:left="2250" w:right="468" w:hanging="720"/>
        <w:rPr>
          <w:color w:val="000000"/>
        </w:rPr>
      </w:pPr>
      <w:r>
        <w:t>b.</w:t>
      </w:r>
      <w:r>
        <w:tab/>
        <w:t xml:space="preserve">The </w:t>
      </w:r>
      <w:r>
        <w:rPr>
          <w:color w:val="000000"/>
        </w:rPr>
        <w:t>Proposer</w:t>
      </w:r>
      <w:r w:rsidRPr="005E0EE1">
        <w:rPr>
          <w:color w:val="000000"/>
        </w:rPr>
        <w:t xml:space="preserve"> </w:t>
      </w:r>
      <w:r>
        <w:rPr>
          <w:color w:val="000000"/>
        </w:rPr>
        <w:t>must</w:t>
      </w:r>
      <w:r w:rsidRPr="005E0EE1">
        <w:rPr>
          <w:color w:val="000000"/>
        </w:rPr>
        <w:t xml:space="preserve"> submit</w:t>
      </w:r>
      <w:r w:rsidRPr="00294372">
        <w:rPr>
          <w:color w:val="000000"/>
        </w:rPr>
        <w:t xml:space="preserve"> </w:t>
      </w:r>
      <w:r w:rsidRPr="00294372">
        <w:rPr>
          <w:b/>
          <w:color w:val="000000"/>
        </w:rPr>
        <w:t xml:space="preserve">one (1) original and </w:t>
      </w:r>
      <w:r w:rsidR="001777A6">
        <w:rPr>
          <w:b/>
          <w:color w:val="000000"/>
        </w:rPr>
        <w:t>one (1) electronic copy</w:t>
      </w:r>
      <w:r w:rsidRPr="005E0EE1">
        <w:rPr>
          <w:color w:val="000000"/>
        </w:rPr>
        <w:t xml:space="preserve"> of the </w:t>
      </w:r>
      <w:r>
        <w:rPr>
          <w:color w:val="000000"/>
        </w:rPr>
        <w:t xml:space="preserve">cost </w:t>
      </w:r>
      <w:r w:rsidRPr="005E0EE1">
        <w:rPr>
          <w:color w:val="000000"/>
        </w:rPr>
        <w:t>proposal</w:t>
      </w:r>
      <w:r w:rsidR="00626B27">
        <w:rPr>
          <w:color w:val="000000"/>
        </w:rPr>
        <w:t>.  The original must be</w:t>
      </w:r>
      <w:r w:rsidRPr="005E0EE1">
        <w:rPr>
          <w:color w:val="000000"/>
        </w:rPr>
        <w:t xml:space="preserve"> signed by an authorized representative of the </w:t>
      </w:r>
      <w:r>
        <w:rPr>
          <w:color w:val="000000"/>
        </w:rPr>
        <w:t>Proposer</w:t>
      </w:r>
      <w:r w:rsidRPr="005E0EE1">
        <w:rPr>
          <w:color w:val="000000"/>
        </w:rPr>
        <w:t>.</w:t>
      </w:r>
      <w:r>
        <w:rPr>
          <w:color w:val="000000"/>
        </w:rPr>
        <w:t xml:space="preserve">  The original cost proposal (and the copies th</w:t>
      </w:r>
      <w:r w:rsidR="00A50537">
        <w:rPr>
          <w:color w:val="000000"/>
        </w:rPr>
        <w:t>ereof) must be submitted to the Court</w:t>
      </w:r>
      <w:r>
        <w:rPr>
          <w:color w:val="000000"/>
        </w:rPr>
        <w:t xml:space="preserve"> in a single sealed envelope, </w:t>
      </w:r>
      <w:r w:rsidR="00A50537">
        <w:rPr>
          <w:color w:val="000000"/>
        </w:rPr>
        <w:t xml:space="preserve">or submitted via email, </w:t>
      </w:r>
      <w:r>
        <w:rPr>
          <w:color w:val="000000"/>
        </w:rPr>
        <w:t xml:space="preserve">separate from the technical proposal.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r w:rsidR="00A50537">
        <w:rPr>
          <w:color w:val="000000"/>
        </w:rPr>
        <w:t>, or in the subject line if submitted via email</w:t>
      </w:r>
      <w:r w:rsidR="007C41DF">
        <w:rPr>
          <w:color w:val="000000"/>
        </w:rPr>
        <w:t>.</w:t>
      </w:r>
    </w:p>
    <w:p w14:paraId="6FE14AA9" w14:textId="77777777" w:rsidR="000D5FD6" w:rsidRDefault="000D5FD6" w:rsidP="006D02BE">
      <w:pPr>
        <w:ind w:left="2250" w:right="468" w:hanging="720"/>
        <w:rPr>
          <w:color w:val="000000"/>
        </w:rPr>
      </w:pPr>
    </w:p>
    <w:p w14:paraId="30FA220B" w14:textId="232942F0" w:rsidR="000D5FD6" w:rsidRDefault="000D5FD6" w:rsidP="006D02BE">
      <w:pPr>
        <w:ind w:left="2250" w:right="468" w:hanging="720"/>
        <w:rPr>
          <w:color w:val="000000"/>
        </w:rPr>
      </w:pPr>
      <w:r>
        <w:rPr>
          <w:color w:val="000000"/>
        </w:rPr>
        <w:t>c.</w:t>
      </w:r>
      <w:r>
        <w:rPr>
          <w:color w:val="000000"/>
        </w:rPr>
        <w:tab/>
      </w:r>
      <w:r w:rsidR="00C041EE">
        <w:rPr>
          <w:color w:val="000000"/>
        </w:rPr>
        <w:t>T</w:t>
      </w:r>
      <w:r>
        <w:rPr>
          <w:color w:val="000000"/>
        </w:rPr>
        <w:t xml:space="preserve">he Proposer must submit </w:t>
      </w:r>
      <w:r w:rsidRPr="005E0EE1">
        <w:rPr>
          <w:color w:val="000000"/>
        </w:rPr>
        <w:t xml:space="preserve">an </w:t>
      </w:r>
      <w:r w:rsidRPr="001777A6">
        <w:rPr>
          <w:b/>
          <w:color w:val="000000"/>
        </w:rPr>
        <w:t>electronic version</w:t>
      </w:r>
      <w:r w:rsidRPr="005E0EE1">
        <w:rPr>
          <w:color w:val="000000"/>
        </w:rPr>
        <w:t xml:space="preserve"> of the </w:t>
      </w:r>
      <w:r w:rsidRPr="001777A6">
        <w:rPr>
          <w:b/>
          <w:color w:val="000000"/>
        </w:rPr>
        <w:t xml:space="preserve">entire </w:t>
      </w:r>
      <w:r w:rsidRPr="005E0EE1">
        <w:rPr>
          <w:color w:val="000000"/>
        </w:rPr>
        <w:t xml:space="preserve">proposal on </w:t>
      </w:r>
      <w:r w:rsidR="00433D3C" w:rsidRPr="00433D3C">
        <w:rPr>
          <w:color w:val="000000"/>
        </w:rPr>
        <w:t>USB memory stick/flash drive</w:t>
      </w:r>
      <w:r w:rsidRPr="005E0EE1">
        <w:rPr>
          <w:color w:val="000000"/>
        </w:rPr>
        <w:t>.</w:t>
      </w:r>
      <w:r w:rsidR="00C041EE">
        <w:rPr>
          <w:color w:val="000000"/>
        </w:rPr>
        <w:t xml:space="preserve">  The files </w:t>
      </w:r>
      <w:r w:rsidR="00D64684">
        <w:rPr>
          <w:color w:val="000000"/>
        </w:rPr>
        <w:t xml:space="preserve">must </w:t>
      </w:r>
      <w:r w:rsidR="00C041EE">
        <w:rPr>
          <w:color w:val="000000"/>
        </w:rPr>
        <w:t xml:space="preserve">be in PDF, Word, or Excel </w:t>
      </w:r>
      <w:r w:rsidR="00C041EE">
        <w:rPr>
          <w:color w:val="000000"/>
        </w:rPr>
        <w:lastRenderedPageBreak/>
        <w:t>formats.</w:t>
      </w:r>
      <w:r w:rsidR="00793F17">
        <w:rPr>
          <w:color w:val="000000"/>
        </w:rPr>
        <w:t xml:space="preserve"> Please use the following naming conventions for electronic files:</w:t>
      </w:r>
    </w:p>
    <w:p w14:paraId="04D3F123" w14:textId="6C7F2F7C" w:rsidR="00793F17" w:rsidRDefault="00793F17" w:rsidP="006D02BE">
      <w:pPr>
        <w:ind w:left="2250" w:right="468" w:hanging="720"/>
        <w:rPr>
          <w:color w:val="000000"/>
        </w:rPr>
      </w:pPr>
    </w:p>
    <w:p w14:paraId="664D9E0F" w14:textId="44F628F0" w:rsidR="00793F17" w:rsidRDefault="00DE3ACE" w:rsidP="006D02BE">
      <w:pPr>
        <w:ind w:left="2250" w:right="468" w:hanging="720"/>
        <w:rPr>
          <w:color w:val="000000"/>
        </w:rPr>
      </w:pPr>
      <w:r>
        <w:rPr>
          <w:color w:val="000000"/>
        </w:rPr>
        <w:tab/>
        <w:t>Name of Company RFP SC 1806.2020.1</w:t>
      </w:r>
    </w:p>
    <w:p w14:paraId="565C1D3A" w14:textId="77777777" w:rsidR="00793F17" w:rsidRDefault="00793F17" w:rsidP="006D02BE">
      <w:pPr>
        <w:ind w:left="2250" w:right="468" w:hanging="720"/>
      </w:pPr>
    </w:p>
    <w:p w14:paraId="06F8C229" w14:textId="77777777" w:rsidR="002C64BD" w:rsidRPr="00E46BDC" w:rsidRDefault="006D02BE" w:rsidP="00C041EE">
      <w:pPr>
        <w:ind w:left="1440" w:right="468" w:hanging="720"/>
        <w:rPr>
          <w:color w:val="000000"/>
          <w:sz w:val="20"/>
          <w:szCs w:val="20"/>
        </w:rPr>
      </w:pPr>
      <w:r>
        <w:rPr>
          <w:color w:val="000000"/>
        </w:rPr>
        <w:tab/>
      </w:r>
    </w:p>
    <w:p w14:paraId="103D6149" w14:textId="3D356579" w:rsidR="003E5035" w:rsidRDefault="00044708" w:rsidP="002C64BD">
      <w:pPr>
        <w:ind w:left="1440" w:right="468" w:hanging="720"/>
        <w:rPr>
          <w:color w:val="000000"/>
        </w:rPr>
      </w:pPr>
      <w:r>
        <w:rPr>
          <w:color w:val="000000"/>
        </w:rPr>
        <w:t>8</w:t>
      </w:r>
      <w:r w:rsidR="002C64BD" w:rsidRPr="005E0EE1">
        <w:rPr>
          <w:color w:val="000000"/>
        </w:rPr>
        <w:t>.3</w:t>
      </w:r>
      <w:r w:rsidR="002C64BD" w:rsidRPr="005E0EE1">
        <w:rPr>
          <w:color w:val="000000"/>
        </w:rPr>
        <w:tab/>
      </w:r>
      <w:r w:rsidR="00DB5309">
        <w:rPr>
          <w:b/>
          <w:color w:val="000000"/>
        </w:rPr>
        <w:t>Proposals must be received</w:t>
      </w:r>
      <w:r w:rsidR="002C64BD">
        <w:rPr>
          <w:color w:val="000000"/>
        </w:rPr>
        <w:t xml:space="preserve"> by </w:t>
      </w:r>
      <w:r w:rsidR="003E5035">
        <w:rPr>
          <w:color w:val="000000"/>
        </w:rPr>
        <w:t>the date and time listed on the coversheet of this RFP to:</w:t>
      </w:r>
    </w:p>
    <w:p w14:paraId="1DC9DE73" w14:textId="77777777" w:rsidR="003E5035" w:rsidRDefault="003E5035" w:rsidP="002C64BD">
      <w:pPr>
        <w:ind w:left="1440" w:right="468" w:hanging="720"/>
        <w:rPr>
          <w:color w:val="000000"/>
        </w:rPr>
      </w:pPr>
    </w:p>
    <w:p w14:paraId="6467ACB4" w14:textId="28A09850" w:rsidR="002C3530" w:rsidRDefault="00793F17" w:rsidP="002C3530">
      <w:pPr>
        <w:ind w:left="1440" w:right="468"/>
        <w:rPr>
          <w:color w:val="000000"/>
        </w:rPr>
      </w:pPr>
      <w:r>
        <w:rPr>
          <w:color w:val="000000"/>
        </w:rPr>
        <w:t>Superior Court of California, County of Alameda</w:t>
      </w:r>
    </w:p>
    <w:p w14:paraId="1342F024" w14:textId="29F4B849" w:rsidR="00793F17" w:rsidRDefault="00793F17" w:rsidP="002C3530">
      <w:pPr>
        <w:ind w:left="1440" w:right="468"/>
        <w:rPr>
          <w:color w:val="000000"/>
        </w:rPr>
      </w:pPr>
      <w:r>
        <w:rPr>
          <w:color w:val="000000"/>
        </w:rPr>
        <w:t>Attention: Procurem</w:t>
      </w:r>
      <w:r w:rsidR="00DE3ACE">
        <w:rPr>
          <w:color w:val="000000"/>
        </w:rPr>
        <w:t>ent, RFP SC 1806.2020.1</w:t>
      </w:r>
    </w:p>
    <w:p w14:paraId="681367B2" w14:textId="4E73B66F" w:rsidR="00793F17" w:rsidRDefault="00793F17" w:rsidP="002C3530">
      <w:pPr>
        <w:ind w:left="1440" w:right="468"/>
        <w:rPr>
          <w:color w:val="000000"/>
        </w:rPr>
      </w:pPr>
      <w:r>
        <w:rPr>
          <w:color w:val="000000"/>
        </w:rPr>
        <w:t>1225 Fallon Street, Room 210</w:t>
      </w:r>
    </w:p>
    <w:p w14:paraId="482AA9AC" w14:textId="2C4E861D" w:rsidR="00793F17" w:rsidRDefault="00793F17" w:rsidP="002C3530">
      <w:pPr>
        <w:ind w:left="1440" w:right="468"/>
        <w:rPr>
          <w:color w:val="000000"/>
        </w:rPr>
      </w:pPr>
      <w:r>
        <w:rPr>
          <w:color w:val="000000"/>
        </w:rPr>
        <w:t>Oakland, CA 94612</w:t>
      </w:r>
    </w:p>
    <w:p w14:paraId="5B7BC5D9" w14:textId="36620254" w:rsidR="00DE3ACE" w:rsidRDefault="00DE3ACE" w:rsidP="002C3530">
      <w:pPr>
        <w:ind w:left="1440" w:right="468"/>
        <w:rPr>
          <w:color w:val="000000"/>
        </w:rPr>
      </w:pPr>
    </w:p>
    <w:p w14:paraId="785967CE" w14:textId="010AD957" w:rsidR="002C64BD" w:rsidRDefault="00DE3ACE" w:rsidP="002344BB">
      <w:pPr>
        <w:ind w:left="1440" w:right="468"/>
        <w:rPr>
          <w:rStyle w:val="Hyperlink"/>
        </w:rPr>
      </w:pPr>
      <w:r>
        <w:rPr>
          <w:color w:val="000000"/>
        </w:rPr>
        <w:t xml:space="preserve">Or email Proposal to: </w:t>
      </w:r>
      <w:hyperlink r:id="rId12" w:history="1">
        <w:r w:rsidR="002344BB" w:rsidRPr="0034267F">
          <w:rPr>
            <w:rStyle w:val="Hyperlink"/>
          </w:rPr>
          <w:t>bidquestions@alameda.courts.ca.gov</w:t>
        </w:r>
      </w:hyperlink>
    </w:p>
    <w:p w14:paraId="184094B5" w14:textId="77777777" w:rsidR="002344BB" w:rsidRPr="00E46BDC" w:rsidRDefault="002344BB" w:rsidP="002344BB">
      <w:pPr>
        <w:ind w:left="1440" w:right="468"/>
        <w:rPr>
          <w:color w:val="000000"/>
          <w:sz w:val="20"/>
          <w:szCs w:val="20"/>
        </w:rPr>
      </w:pPr>
    </w:p>
    <w:p w14:paraId="18F031B0" w14:textId="307BA40B" w:rsidR="001E612A" w:rsidRDefault="00044708" w:rsidP="002C64BD">
      <w:pPr>
        <w:pStyle w:val="BodyTextIndent"/>
        <w:spacing w:after="0"/>
        <w:ind w:left="1440" w:right="460" w:hanging="720"/>
        <w:rPr>
          <w:color w:val="000000"/>
        </w:rPr>
      </w:pPr>
      <w:r>
        <w:rPr>
          <w:color w:val="000000"/>
        </w:rPr>
        <w:t>8</w:t>
      </w:r>
      <w:r w:rsidR="002C64BD" w:rsidRPr="005E0EE1">
        <w:rPr>
          <w:color w:val="000000"/>
        </w:rPr>
        <w:t>.4</w:t>
      </w:r>
      <w:r w:rsidR="002C64BD" w:rsidRPr="005E0EE1">
        <w:rPr>
          <w:color w:val="000000"/>
        </w:rPr>
        <w:tab/>
      </w:r>
      <w:r w:rsidR="001E612A" w:rsidRPr="001E612A">
        <w:rPr>
          <w:color w:val="000000"/>
        </w:rPr>
        <w:t>Late proposals will not be accepted.</w:t>
      </w:r>
      <w:r w:rsidR="00DE3ACE">
        <w:rPr>
          <w:color w:val="000000"/>
        </w:rPr>
        <w:t xml:space="preserve"> Any submittals received after the deadline will be rejected without review. </w:t>
      </w:r>
      <w:r w:rsidR="00DB5309">
        <w:rPr>
          <w:color w:val="000000"/>
        </w:rPr>
        <w:t>Emailed proposals must be tim</w:t>
      </w:r>
      <w:r w:rsidR="00A03EA5">
        <w:rPr>
          <w:color w:val="000000"/>
        </w:rPr>
        <w:t>e stamped as received before June 25</w:t>
      </w:r>
      <w:r w:rsidR="00DB5309">
        <w:rPr>
          <w:color w:val="000000"/>
        </w:rPr>
        <w:t xml:space="preserve">, 2020, no later than 3:00 PM Pacific Time, or the emailed proposals will be considered late and rejected without review. </w:t>
      </w:r>
    </w:p>
    <w:p w14:paraId="0F0ED406" w14:textId="6BDBF3C6" w:rsidR="00793F17" w:rsidRDefault="00793F17" w:rsidP="002C64BD">
      <w:pPr>
        <w:pStyle w:val="BodyTextIndent"/>
        <w:spacing w:after="0"/>
        <w:ind w:left="1440" w:right="460" w:hanging="720"/>
        <w:rPr>
          <w:color w:val="000000"/>
        </w:rPr>
      </w:pPr>
    </w:p>
    <w:p w14:paraId="7023DE60" w14:textId="6A6C9CDB" w:rsidR="00793F17" w:rsidRDefault="00044708" w:rsidP="002C64BD">
      <w:pPr>
        <w:pStyle w:val="BodyTextIndent"/>
        <w:spacing w:after="0"/>
        <w:ind w:left="1440" w:right="460" w:hanging="720"/>
        <w:rPr>
          <w:color w:val="000000"/>
        </w:rPr>
      </w:pPr>
      <w:r>
        <w:rPr>
          <w:color w:val="000000"/>
        </w:rPr>
        <w:t>8</w:t>
      </w:r>
      <w:r w:rsidR="00793F17">
        <w:rPr>
          <w:color w:val="000000"/>
        </w:rPr>
        <w:t>.5</w:t>
      </w:r>
      <w:r w:rsidR="00793F17">
        <w:rPr>
          <w:color w:val="000000"/>
        </w:rPr>
        <w:tab/>
        <w:t>Incomplete submittals may be rejected without review.</w:t>
      </w:r>
    </w:p>
    <w:p w14:paraId="51AEFD7C" w14:textId="77777777" w:rsidR="001E612A" w:rsidRDefault="001E612A" w:rsidP="002C64BD">
      <w:pPr>
        <w:pStyle w:val="BodyTextIndent"/>
        <w:spacing w:after="0"/>
        <w:ind w:left="1440" w:right="460" w:hanging="720"/>
        <w:rPr>
          <w:color w:val="000000"/>
        </w:rPr>
      </w:pPr>
    </w:p>
    <w:p w14:paraId="413F6200" w14:textId="1746366E" w:rsidR="002C64BD" w:rsidRDefault="00044708" w:rsidP="002C64BD">
      <w:pPr>
        <w:pStyle w:val="BodyTextIndent"/>
        <w:spacing w:after="0"/>
        <w:ind w:left="1440" w:right="460" w:hanging="720"/>
        <w:rPr>
          <w:color w:val="000000" w:themeColor="text1"/>
        </w:rPr>
      </w:pPr>
      <w:r>
        <w:rPr>
          <w:color w:val="000000"/>
        </w:rPr>
        <w:lastRenderedPageBreak/>
        <w:t>8</w:t>
      </w:r>
      <w:r w:rsidR="001E612A">
        <w:rPr>
          <w:color w:val="000000"/>
        </w:rPr>
        <w:t>.</w:t>
      </w:r>
      <w:r w:rsidR="00793F17">
        <w:rPr>
          <w:color w:val="000000"/>
        </w:rPr>
        <w:t>6</w:t>
      </w:r>
      <w:r w:rsidR="001E612A">
        <w:rPr>
          <w:color w:val="000000"/>
        </w:rPr>
        <w:tab/>
      </w:r>
      <w:r w:rsidR="002C64BD" w:rsidRPr="005E0EE1">
        <w:rPr>
          <w:color w:val="000000"/>
        </w:rPr>
        <w:t xml:space="preserve">Only written </w:t>
      </w:r>
      <w:r w:rsidR="002C64BD">
        <w:rPr>
          <w:color w:val="000000"/>
        </w:rPr>
        <w:t xml:space="preserve">proposals </w:t>
      </w:r>
      <w:r w:rsidR="00DB5309">
        <w:rPr>
          <w:color w:val="000000"/>
        </w:rPr>
        <w:t>will be accepted. Proposals may be sent by registered or certified mail, courier service (e.g. FedEx), delivered by hand, or submitted electronically via email. Proposals may not be transmitted by fax.</w:t>
      </w:r>
    </w:p>
    <w:p w14:paraId="7D3BAE1D" w14:textId="46EF3445" w:rsidR="00793F17" w:rsidRDefault="00793F17" w:rsidP="002C64BD">
      <w:pPr>
        <w:pStyle w:val="BodyTextIndent"/>
        <w:spacing w:after="0"/>
        <w:ind w:left="1440" w:right="460" w:hanging="720"/>
        <w:rPr>
          <w:color w:val="000000" w:themeColor="text1"/>
        </w:rPr>
      </w:pPr>
    </w:p>
    <w:p w14:paraId="61B50D90" w14:textId="33640C07" w:rsidR="00793F17" w:rsidRDefault="00044708" w:rsidP="002C64BD">
      <w:pPr>
        <w:pStyle w:val="BodyTextIndent"/>
        <w:spacing w:after="0"/>
        <w:ind w:left="1440" w:right="460" w:hanging="720"/>
        <w:rPr>
          <w:color w:val="000000" w:themeColor="text1"/>
        </w:rPr>
      </w:pPr>
      <w:r>
        <w:rPr>
          <w:color w:val="000000" w:themeColor="text1"/>
        </w:rPr>
        <w:t>8</w:t>
      </w:r>
      <w:r w:rsidR="00793F17">
        <w:rPr>
          <w:color w:val="000000" w:themeColor="text1"/>
        </w:rPr>
        <w:t>.7</w:t>
      </w:r>
      <w:r w:rsidR="00793F17">
        <w:rPr>
          <w:color w:val="000000" w:themeColor="text1"/>
        </w:rPr>
        <w:tab/>
        <w:t>Questions. Interested parties may submit a request for clarifications, modifications, or questions to the Court using the Question and Answer Submissio</w:t>
      </w:r>
      <w:r w:rsidR="002F7F3A">
        <w:rPr>
          <w:color w:val="000000" w:themeColor="text1"/>
        </w:rPr>
        <w:t>n Form, provided in Attachment 11</w:t>
      </w:r>
      <w:r w:rsidR="00793F17">
        <w:rPr>
          <w:color w:val="000000" w:themeColor="text1"/>
        </w:rPr>
        <w:t xml:space="preserve">. Requests shall be submitted via email to </w:t>
      </w:r>
      <w:hyperlink r:id="rId13" w:history="1">
        <w:r w:rsidR="00793F17" w:rsidRPr="0034267F">
          <w:rPr>
            <w:rStyle w:val="Hyperlink"/>
          </w:rPr>
          <w:t>bidquestions@alameda.courts.ca.gov</w:t>
        </w:r>
      </w:hyperlink>
      <w:r w:rsidR="00793F17">
        <w:rPr>
          <w:color w:val="000000" w:themeColor="text1"/>
        </w:rPr>
        <w:t xml:space="preserve"> no later than the date specified in the RFP timeline. Please indicate the RFP number and title in the subject line of the email. Contact with the Court shall be made only through the email address.</w:t>
      </w:r>
    </w:p>
    <w:p w14:paraId="26FABCC4" w14:textId="3E880E6C" w:rsidR="00793F17" w:rsidRDefault="00793F17" w:rsidP="002C64BD">
      <w:pPr>
        <w:pStyle w:val="BodyTextIndent"/>
        <w:spacing w:after="0"/>
        <w:ind w:left="1440" w:right="460" w:hanging="720"/>
        <w:rPr>
          <w:color w:val="000000" w:themeColor="text1"/>
        </w:rPr>
      </w:pPr>
    </w:p>
    <w:p w14:paraId="049E224D" w14:textId="01DA4FE2" w:rsidR="00793F17" w:rsidRDefault="00044708" w:rsidP="002C64BD">
      <w:pPr>
        <w:pStyle w:val="BodyTextIndent"/>
        <w:spacing w:after="0"/>
        <w:ind w:left="1440" w:right="460" w:hanging="720"/>
        <w:rPr>
          <w:color w:val="000000" w:themeColor="text1"/>
        </w:rPr>
      </w:pPr>
      <w:r>
        <w:rPr>
          <w:color w:val="000000" w:themeColor="text1"/>
        </w:rPr>
        <w:t>8</w:t>
      </w:r>
      <w:r w:rsidR="00793F17">
        <w:rPr>
          <w:color w:val="000000" w:themeColor="text1"/>
        </w:rPr>
        <w:t>.8</w:t>
      </w:r>
      <w:r w:rsidR="00793F17">
        <w:rPr>
          <w:color w:val="000000" w:themeColor="text1"/>
        </w:rPr>
        <w:tab/>
        <w:t>A vendor’s proposal is</w:t>
      </w:r>
      <w:r w:rsidR="00DB5309">
        <w:rPr>
          <w:color w:val="000000" w:themeColor="text1"/>
        </w:rPr>
        <w:t xml:space="preserve"> an irrevocable offer for one hundred-eighty (180</w:t>
      </w:r>
      <w:r w:rsidR="00793F17">
        <w:rPr>
          <w:color w:val="000000" w:themeColor="text1"/>
        </w:rPr>
        <w:t>) days following the proposal due date. In the event a final contract has not been awarded within this period, the Court reserves the right to negotiate extensions to this period. In the event that the vendor with the highest scored Proposal refuses to execute a final contract for a Project to the vendor with the next highest scored proposal and execute a final contract with the vendor with the next highest scored proposal for the Project.</w:t>
      </w:r>
    </w:p>
    <w:p w14:paraId="6259C226" w14:textId="2F462F1C" w:rsidR="00793F17" w:rsidRDefault="00793F17" w:rsidP="002C64BD">
      <w:pPr>
        <w:pStyle w:val="BodyTextIndent"/>
        <w:spacing w:after="0"/>
        <w:ind w:left="1440" w:right="460" w:hanging="720"/>
        <w:rPr>
          <w:color w:val="000000" w:themeColor="text1"/>
        </w:rPr>
      </w:pPr>
    </w:p>
    <w:p w14:paraId="328A22AF" w14:textId="025887A7" w:rsidR="00793F17" w:rsidRPr="005E0EE1" w:rsidRDefault="00044708" w:rsidP="002C64BD">
      <w:pPr>
        <w:pStyle w:val="BodyTextIndent"/>
        <w:spacing w:after="0"/>
        <w:ind w:left="1440" w:right="460" w:hanging="720"/>
        <w:rPr>
          <w:color w:val="000000"/>
        </w:rPr>
      </w:pPr>
      <w:r>
        <w:rPr>
          <w:color w:val="000000" w:themeColor="text1"/>
        </w:rPr>
        <w:lastRenderedPageBreak/>
        <w:t>8</w:t>
      </w:r>
      <w:r w:rsidR="00793F17">
        <w:rPr>
          <w:color w:val="000000" w:themeColor="text1"/>
        </w:rPr>
        <w:t>.9</w:t>
      </w:r>
      <w:r w:rsidR="00793F17">
        <w:rPr>
          <w:color w:val="000000" w:themeColor="text1"/>
        </w:rPr>
        <w:tab/>
        <w:t xml:space="preserve">Telephone calls will not be accepted. </w:t>
      </w:r>
    </w:p>
    <w:p w14:paraId="379F7FAE" w14:textId="77777777" w:rsidR="002C64BD" w:rsidRPr="00D25D02" w:rsidRDefault="002C64BD" w:rsidP="002C64BD">
      <w:pPr>
        <w:tabs>
          <w:tab w:val="left" w:pos="1440"/>
        </w:tabs>
        <w:autoSpaceDE w:val="0"/>
        <w:autoSpaceDN w:val="0"/>
        <w:adjustRightInd w:val="0"/>
        <w:ind w:left="1440" w:right="460" w:hanging="720"/>
        <w:rPr>
          <w:color w:val="000000"/>
          <w:sz w:val="20"/>
          <w:szCs w:val="20"/>
        </w:rPr>
      </w:pPr>
    </w:p>
    <w:p w14:paraId="7CF1FC57" w14:textId="77777777" w:rsidR="00595822" w:rsidRDefault="00595822" w:rsidP="00A50B42">
      <w:pPr>
        <w:pStyle w:val="ListParagraph"/>
      </w:pPr>
    </w:p>
    <w:p w14:paraId="6A6A9668" w14:textId="371BE9FA" w:rsidR="00595822" w:rsidRDefault="00044708" w:rsidP="00595822">
      <w:pPr>
        <w:keepNext/>
        <w:ind w:left="720" w:hanging="720"/>
        <w:rPr>
          <w:b/>
          <w:bCs/>
        </w:rPr>
      </w:pPr>
      <w:r>
        <w:rPr>
          <w:b/>
          <w:bCs/>
        </w:rPr>
        <w:t>9</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56C52E65" w14:textId="6F0B4ADF" w:rsidR="00595822" w:rsidRPr="00D33EA6" w:rsidRDefault="00044708" w:rsidP="00595822">
      <w:pPr>
        <w:pStyle w:val="BodyTextIndent2"/>
        <w:keepNext/>
        <w:spacing w:after="0" w:line="240" w:lineRule="auto"/>
        <w:ind w:left="720"/>
      </w:pPr>
      <w:r>
        <w:t>9</w:t>
      </w:r>
      <w:r w:rsidR="00574253">
        <w:t>.1</w:t>
      </w:r>
      <w:r w:rsidR="00574253">
        <w:tab/>
      </w:r>
      <w:r w:rsidR="00893C52">
        <w:rPr>
          <w:u w:val="single"/>
        </w:rPr>
        <w:t>Technical 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14:paraId="6591CC27" w14:textId="77777777" w:rsidR="00595822" w:rsidRDefault="00595822" w:rsidP="00595822">
      <w:pPr>
        <w:keepNext/>
        <w:ind w:left="720"/>
      </w:pPr>
    </w:p>
    <w:p w14:paraId="2551F0DA" w14:textId="77777777" w:rsidR="00595822" w:rsidRDefault="00893C52" w:rsidP="00595822">
      <w:pPr>
        <w:ind w:left="1440"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Proposer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53919843" w14:textId="77777777" w:rsidR="00893C52" w:rsidRDefault="00893C52" w:rsidP="00595822">
      <w:pPr>
        <w:ind w:left="1440" w:hanging="720"/>
      </w:pPr>
    </w:p>
    <w:p w14:paraId="138B1D9B"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14:paraId="5AFB7FED" w14:textId="77777777" w:rsidR="00C041EE" w:rsidRDefault="00C041EE" w:rsidP="00595822">
      <w:pPr>
        <w:ind w:left="1440" w:hanging="720"/>
      </w:pPr>
    </w:p>
    <w:p w14:paraId="0800C129" w14:textId="77777777" w:rsidR="00D23F5D" w:rsidRDefault="00893C52" w:rsidP="00D23F5D">
      <w:pPr>
        <w:ind w:left="1440" w:hanging="720"/>
      </w:pPr>
      <w:r>
        <w:t>c.</w:t>
      </w:r>
      <w:r w:rsidR="00595822">
        <w:tab/>
      </w:r>
      <w:r w:rsidR="00D23F5D">
        <w:t>Resumes and Key Staff Members</w:t>
      </w:r>
    </w:p>
    <w:p w14:paraId="1FFF027C" w14:textId="77777777" w:rsidR="00D23F5D" w:rsidRDefault="00D23F5D" w:rsidP="00D23F5D">
      <w:pPr>
        <w:ind w:left="1440" w:hanging="720"/>
      </w:pPr>
    </w:p>
    <w:p w14:paraId="150F188E" w14:textId="77777777" w:rsidR="00D23F5D" w:rsidRDefault="00D23F5D" w:rsidP="00D23F5D">
      <w:pPr>
        <w:ind w:left="2880" w:hanging="720"/>
      </w:pPr>
      <w:r>
        <w:t>i.</w:t>
      </w:r>
      <w:r>
        <w:tab/>
        <w:t xml:space="preserve">For each key staff member: a resume describing the individual’s background and experience, as well as the individual’s ability and experience in conducting the proposed activities. There is no limit on the number of key staff members proposed, but there is a limit of five (5) pages total. </w:t>
      </w:r>
    </w:p>
    <w:p w14:paraId="7F2DBA54" w14:textId="77777777" w:rsidR="00D23F5D" w:rsidRDefault="00D23F5D" w:rsidP="00D23F5D">
      <w:pPr>
        <w:ind w:left="2880" w:hanging="720"/>
      </w:pPr>
      <w:r>
        <w:lastRenderedPageBreak/>
        <w:t>ii.</w:t>
      </w:r>
      <w:r>
        <w:tab/>
        <w:t xml:space="preserve">The resume submittals should be no more than five (5) pages total. </w:t>
      </w:r>
    </w:p>
    <w:p w14:paraId="7D677EE9" w14:textId="4627177A" w:rsidR="00595822" w:rsidRDefault="00595822" w:rsidP="00F06629"/>
    <w:p w14:paraId="067CAC5B" w14:textId="77777777" w:rsidR="00595822" w:rsidRDefault="00595822" w:rsidP="00595822">
      <w:pPr>
        <w:ind w:left="1440" w:hanging="720"/>
      </w:pPr>
    </w:p>
    <w:p w14:paraId="18729789" w14:textId="77777777" w:rsidR="00705417" w:rsidRDefault="00705417" w:rsidP="00705417">
      <w:pPr>
        <w:ind w:left="1440" w:hanging="720"/>
      </w:pPr>
      <w:r>
        <w:t>d.</w:t>
      </w:r>
      <w:r>
        <w:tab/>
        <w:t>References and Experience</w:t>
      </w:r>
    </w:p>
    <w:p w14:paraId="7F2C26E0" w14:textId="77777777" w:rsidR="00705417" w:rsidRDefault="00705417" w:rsidP="00705417">
      <w:pPr>
        <w:ind w:left="1440" w:hanging="720"/>
      </w:pPr>
    </w:p>
    <w:p w14:paraId="5BDC63D9" w14:textId="7EBD1909" w:rsidR="00705417" w:rsidRDefault="00705417" w:rsidP="00705417">
      <w:pPr>
        <w:ind w:left="2160" w:hanging="720"/>
      </w:pPr>
      <w:r>
        <w:t>i.</w:t>
      </w:r>
      <w:r>
        <w:tab/>
        <w:t>Contractor to provide references and information for the five (5) most recent installation projects for California public entities over $100,000. In lieu of the preceding, Contractor may provide references and information fo</w:t>
      </w:r>
      <w:r w:rsidR="003B7BCC">
        <w:t>r the three (3) most recent carpeting</w:t>
      </w:r>
      <w:r>
        <w:t xml:space="preserve"> projects completed on a courthouse in California. The references and information must include the following: </w:t>
      </w:r>
    </w:p>
    <w:p w14:paraId="30EF5B11" w14:textId="77777777" w:rsidR="00705417" w:rsidRDefault="00705417" w:rsidP="00705417">
      <w:pPr>
        <w:ind w:left="1440" w:firstLine="720"/>
      </w:pPr>
    </w:p>
    <w:p w14:paraId="69856FD8" w14:textId="77777777" w:rsidR="00705417" w:rsidRDefault="00705417" w:rsidP="00705417">
      <w:pPr>
        <w:pStyle w:val="ListParagraph"/>
        <w:numPr>
          <w:ilvl w:val="0"/>
          <w:numId w:val="17"/>
        </w:numPr>
        <w:ind w:left="2880"/>
      </w:pPr>
      <w:r>
        <w:t xml:space="preserve">Identify the client, number of sites where work was performed, a description of services and work provided, the timeframe for completion, the original project budget and final cost. </w:t>
      </w:r>
    </w:p>
    <w:p w14:paraId="3F20950C" w14:textId="77777777" w:rsidR="00705417" w:rsidRDefault="00705417" w:rsidP="00705417">
      <w:pPr>
        <w:pStyle w:val="ListParagraph"/>
        <w:numPr>
          <w:ilvl w:val="0"/>
          <w:numId w:val="17"/>
        </w:numPr>
        <w:ind w:left="2880"/>
      </w:pPr>
      <w:r>
        <w:t xml:space="preserve">Identify the role of key team members that participated in the project. </w:t>
      </w:r>
    </w:p>
    <w:p w14:paraId="6002D68F" w14:textId="77777777" w:rsidR="00705417" w:rsidRDefault="00705417" w:rsidP="00705417">
      <w:pPr>
        <w:pStyle w:val="ListParagraph"/>
        <w:numPr>
          <w:ilvl w:val="0"/>
          <w:numId w:val="17"/>
        </w:numPr>
        <w:ind w:left="2880"/>
      </w:pPr>
      <w:r>
        <w:t>Provide a contact/client reference with current contact information, including names, address and current telephone number for each project. The Court may check references listed by the Contractor.</w:t>
      </w:r>
    </w:p>
    <w:p w14:paraId="67EE06AF" w14:textId="77777777" w:rsidR="00705417" w:rsidRPr="00DB5309" w:rsidRDefault="00705417" w:rsidP="00705417">
      <w:pPr>
        <w:pStyle w:val="ListParagraph"/>
        <w:numPr>
          <w:ilvl w:val="1"/>
          <w:numId w:val="17"/>
        </w:numPr>
        <w:ind w:left="3240"/>
      </w:pPr>
      <w:r w:rsidRPr="00DB5309">
        <w:lastRenderedPageBreak/>
        <w:t>Please ensure contact information is up-to-date.</w:t>
      </w:r>
    </w:p>
    <w:p w14:paraId="31836681" w14:textId="03BFE57A" w:rsidR="00705417" w:rsidRPr="00DB5309" w:rsidRDefault="00705417" w:rsidP="00705417">
      <w:pPr>
        <w:pStyle w:val="ListParagraph"/>
        <w:numPr>
          <w:ilvl w:val="1"/>
          <w:numId w:val="17"/>
        </w:numPr>
        <w:ind w:left="3240"/>
      </w:pPr>
      <w:r w:rsidRPr="00DB5309">
        <w:t>References and information are to be no more than one (1) page for each project, for</w:t>
      </w:r>
      <w:r w:rsidR="00DB5309">
        <w:t xml:space="preserve"> a total of</w:t>
      </w:r>
      <w:r w:rsidRPr="00DB5309">
        <w:t xml:space="preserve"> five</w:t>
      </w:r>
      <w:r w:rsidR="00DB5309">
        <w:t xml:space="preserve"> (5)</w:t>
      </w:r>
      <w:r w:rsidRPr="00DB5309">
        <w:t xml:space="preserve"> pages. </w:t>
      </w:r>
    </w:p>
    <w:p w14:paraId="1900312B" w14:textId="77777777" w:rsidR="00705417" w:rsidRPr="00DB5309" w:rsidRDefault="00705417" w:rsidP="00705417"/>
    <w:p w14:paraId="52B4AAAF" w14:textId="77777777" w:rsidR="00595822" w:rsidRDefault="00595822" w:rsidP="00595822">
      <w:pPr>
        <w:ind w:left="1440" w:hanging="720"/>
      </w:pPr>
    </w:p>
    <w:p w14:paraId="51368D67" w14:textId="77777777" w:rsidR="00D152A6" w:rsidRDefault="00B60F34" w:rsidP="00D152A6">
      <w:pPr>
        <w:ind w:left="1440" w:hanging="720"/>
      </w:pPr>
      <w:r>
        <w:t>e</w:t>
      </w:r>
      <w:r w:rsidR="00292053">
        <w:t>.</w:t>
      </w:r>
      <w:r w:rsidR="00595822">
        <w:tab/>
      </w:r>
      <w:r w:rsidR="00D152A6">
        <w:t>Proposed method to complete the work.</w:t>
      </w:r>
    </w:p>
    <w:p w14:paraId="34DB8B19" w14:textId="77777777" w:rsidR="00D152A6" w:rsidRDefault="00D152A6" w:rsidP="00D152A6">
      <w:pPr>
        <w:ind w:left="1440" w:hanging="720"/>
      </w:pPr>
    </w:p>
    <w:p w14:paraId="65742063" w14:textId="69302D2A" w:rsidR="00D152A6" w:rsidRDefault="00621E65" w:rsidP="00D152A6">
      <w:pPr>
        <w:ind w:left="2160" w:hanging="720"/>
      </w:pPr>
      <w:r>
        <w:t>i.</w:t>
      </w:r>
      <w:r>
        <w:tab/>
        <w:t>Contractor</w:t>
      </w:r>
      <w:r w:rsidR="00D152A6">
        <w:t>s should submit a proposed metho</w:t>
      </w:r>
      <w:r>
        <w:t>d to complete the work, and Contractor</w:t>
      </w:r>
      <w:r w:rsidR="00D152A6">
        <w:t xml:space="preserve">s should also submit a list of materials that are intended to be used for the completion of the work. </w:t>
      </w:r>
    </w:p>
    <w:p w14:paraId="55CD4ED1" w14:textId="77777777" w:rsidR="00D152A6" w:rsidRPr="00491783" w:rsidRDefault="00D152A6" w:rsidP="00D152A6">
      <w:pPr>
        <w:ind w:left="2160" w:hanging="720"/>
      </w:pPr>
    </w:p>
    <w:p w14:paraId="26A4FF28" w14:textId="05ACCCB9" w:rsidR="00BD0D2D" w:rsidRDefault="00B60F34" w:rsidP="00D152A6">
      <w:pPr>
        <w:ind w:left="1440" w:hanging="720"/>
        <w:rPr>
          <w:color w:val="000000"/>
        </w:rPr>
      </w:pPr>
      <w:r>
        <w:rPr>
          <w:color w:val="000000" w:themeColor="text1"/>
        </w:rPr>
        <w:t>f</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2503C67F" w14:textId="77777777"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sidRPr="00CC60EC">
        <w:rPr>
          <w:b/>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14:paraId="1CE2C557" w14:textId="77777777" w:rsidR="00BD0D2D" w:rsidRDefault="00BD0D2D" w:rsidP="00BD0D2D">
      <w:pPr>
        <w:pStyle w:val="ListParagraph"/>
        <w:tabs>
          <w:tab w:val="left" w:pos="2160"/>
        </w:tabs>
        <w:ind w:left="2160" w:hanging="720"/>
        <w:rPr>
          <w:color w:val="000000"/>
        </w:rPr>
      </w:pPr>
    </w:p>
    <w:p w14:paraId="67D01EB0" w14:textId="16BD6492" w:rsidR="00BD0D2D" w:rsidRPr="00A50537" w:rsidRDefault="00BD0D2D" w:rsidP="00A50537">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lastRenderedPageBreak/>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14:paraId="36363967" w14:textId="77777777" w:rsidR="00BD0D2D" w:rsidRDefault="00BD0D2D" w:rsidP="007B0E96">
      <w:pPr>
        <w:pStyle w:val="ListParagraph"/>
        <w:tabs>
          <w:tab w:val="left" w:pos="1440"/>
        </w:tabs>
        <w:ind w:left="1440" w:hanging="720"/>
        <w:rPr>
          <w:color w:val="000000" w:themeColor="text1"/>
        </w:rPr>
      </w:pPr>
    </w:p>
    <w:p w14:paraId="5944FABC" w14:textId="77777777" w:rsidR="007B0E96" w:rsidRDefault="004F4E91" w:rsidP="007B0E96">
      <w:pPr>
        <w:pStyle w:val="ListParagraph"/>
        <w:tabs>
          <w:tab w:val="left" w:pos="1440"/>
        </w:tabs>
        <w:ind w:left="1440" w:hanging="720"/>
        <w:rPr>
          <w:color w:val="000000" w:themeColor="text1"/>
        </w:rPr>
      </w:pPr>
      <w:r>
        <w:rPr>
          <w:color w:val="000000" w:themeColor="text1"/>
        </w:rPr>
        <w:t>g.</w:t>
      </w:r>
      <w:r>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1B0777D6" w14:textId="7AC7FF84" w:rsidR="007B0E96" w:rsidRDefault="007B0E96" w:rsidP="00A50537">
      <w:pPr>
        <w:ind w:left="2160" w:hanging="720"/>
        <w:rPr>
          <w:color w:val="000000" w:themeColor="text1"/>
        </w:rPr>
      </w:pPr>
      <w:r>
        <w:rPr>
          <w:color w:val="000000" w:themeColor="text1"/>
        </w:rPr>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the </w:t>
      </w:r>
      <w:r w:rsidR="00FB74DF">
        <w:rPr>
          <w:color w:val="000000" w:themeColor="text1"/>
        </w:rPr>
        <w:t xml:space="preserve">General Certifications Form </w:t>
      </w:r>
      <w:r w:rsidR="00FB74DF" w:rsidRPr="00CC60EC">
        <w:rPr>
          <w:b/>
          <w:color w:val="000000" w:themeColor="text1"/>
        </w:rPr>
        <w:t>(Attachment 4)</w:t>
      </w:r>
      <w:r w:rsidR="00FB74DF" w:rsidRPr="00FB74DF">
        <w:rPr>
          <w:color w:val="000000" w:themeColor="text1"/>
        </w:rPr>
        <w:t xml:space="preserve"> and submit the completed </w:t>
      </w:r>
      <w:r w:rsidR="00FB74DF">
        <w:rPr>
          <w:color w:val="000000" w:themeColor="text1"/>
        </w:rPr>
        <w:t xml:space="preserve">form </w:t>
      </w:r>
      <w:r w:rsidR="00FB74DF" w:rsidRPr="00FB74DF">
        <w:rPr>
          <w:color w:val="000000" w:themeColor="text1"/>
        </w:rPr>
        <w:t>with its proposal</w:t>
      </w:r>
      <w:r w:rsidR="00FB74DF">
        <w:rPr>
          <w:color w:val="000000" w:themeColor="text1"/>
        </w:rPr>
        <w:t xml:space="preserve">. </w:t>
      </w:r>
      <w:r w:rsidR="00FB74DF" w:rsidRPr="00FB74DF">
        <w:rPr>
          <w:color w:val="000000" w:themeColor="text1"/>
        </w:rPr>
        <w:t xml:space="preserve"> </w:t>
      </w:r>
    </w:p>
    <w:p w14:paraId="25ACE63D" w14:textId="77777777" w:rsidR="007B0E96" w:rsidRDefault="007B0E96" w:rsidP="007B0E96">
      <w:pPr>
        <w:ind w:left="2160" w:hanging="720"/>
        <w:rPr>
          <w:color w:val="000000" w:themeColor="text1"/>
        </w:rPr>
      </w:pPr>
    </w:p>
    <w:p w14:paraId="75098780" w14:textId="77777777" w:rsidR="007B0E96" w:rsidRDefault="007B0E96" w:rsidP="007B0E96">
      <w:pPr>
        <w:ind w:left="2160" w:hanging="720"/>
      </w:pPr>
      <w:r>
        <w:rPr>
          <w:color w:val="000000" w:themeColor="text1"/>
        </w:rPr>
        <w:t>ii</w:t>
      </w:r>
      <w:r w:rsidRPr="00380F9A">
        <w:rPr>
          <w:color w:val="000000" w:themeColor="text1"/>
        </w:rPr>
        <w:t>.</w:t>
      </w:r>
      <w:r w:rsidRPr="00380F9A">
        <w:rPr>
          <w:color w:val="000000" w:themeColor="text1"/>
        </w:rPr>
        <w:tab/>
      </w:r>
      <w:r w:rsidR="00447B71">
        <w:rPr>
          <w:color w:val="000000" w:themeColor="text1"/>
        </w:rPr>
        <w:t xml:space="preserve">The </w:t>
      </w:r>
      <w:r>
        <w:t>Proposer</w:t>
      </w:r>
      <w:r w:rsidRPr="00380F9A">
        <w:t xml:space="preserve"> must complete the Darfur Contracting Act Certif</w:t>
      </w:r>
      <w:r>
        <w:t xml:space="preserve">ication </w:t>
      </w:r>
      <w:r w:rsidR="00F95CBF" w:rsidRPr="00CC60EC">
        <w:rPr>
          <w:b/>
        </w:rPr>
        <w:t>(</w:t>
      </w:r>
      <w:r w:rsidR="00C00178" w:rsidRPr="00CC60EC">
        <w:rPr>
          <w:b/>
        </w:rPr>
        <w:t xml:space="preserve">Attachment </w:t>
      </w:r>
      <w:r w:rsidR="00DE43B0" w:rsidRPr="00CC60EC">
        <w:rPr>
          <w:b/>
        </w:rPr>
        <w:t>5</w:t>
      </w:r>
      <w:r w:rsidR="00F95CBF" w:rsidRPr="00CC60EC">
        <w:rPr>
          <w:b/>
        </w:rPr>
        <w:t>)</w:t>
      </w:r>
      <w:r>
        <w:t xml:space="preserve"> and submit the completed certification with its proposal</w:t>
      </w:r>
      <w:r w:rsidRPr="00380F9A">
        <w:t xml:space="preserve">. </w:t>
      </w:r>
    </w:p>
    <w:p w14:paraId="09A0356F" w14:textId="77777777" w:rsidR="007B0E96" w:rsidRDefault="007B0E96" w:rsidP="007B0E96">
      <w:pPr>
        <w:ind w:left="2160" w:hanging="720"/>
      </w:pPr>
    </w:p>
    <w:p w14:paraId="622EA795" w14:textId="25B1478E" w:rsidR="00A74DB8" w:rsidRPr="00F06629" w:rsidRDefault="00254CFA" w:rsidP="00F06629">
      <w:pPr>
        <w:pStyle w:val="ListParagraph"/>
        <w:numPr>
          <w:ilvl w:val="0"/>
          <w:numId w:val="18"/>
        </w:numPr>
        <w:rPr>
          <w:color w:val="000000" w:themeColor="text1"/>
        </w:rPr>
      </w:pPr>
      <w:r w:rsidRPr="00F06629">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w:t>
      </w:r>
      <w:r w:rsidRPr="00F06629">
        <w:rPr>
          <w:color w:val="000000" w:themeColor="text1"/>
        </w:rPr>
        <w:lastRenderedPageBreak/>
        <w:t xml:space="preserve">that Contractor is in good standing in its home jurisdiction. </w:t>
      </w:r>
      <w:r w:rsidR="00591C14" w:rsidRPr="00F06629">
        <w:rPr>
          <w:color w:val="000000" w:themeColor="text1"/>
        </w:rPr>
        <w:t xml:space="preserve">  </w:t>
      </w:r>
    </w:p>
    <w:p w14:paraId="6515669C" w14:textId="4020E72A" w:rsidR="00D23F5D" w:rsidRDefault="00D23F5D" w:rsidP="00F06629">
      <w:pPr>
        <w:rPr>
          <w:color w:val="000000" w:themeColor="text1"/>
        </w:rPr>
      </w:pPr>
    </w:p>
    <w:p w14:paraId="32DFEB2D" w14:textId="3227E8B7" w:rsidR="00A74DB8" w:rsidRPr="001777A6" w:rsidRDefault="00D23F5D" w:rsidP="001777A6">
      <w:pPr>
        <w:pStyle w:val="ListParagraph"/>
        <w:numPr>
          <w:ilvl w:val="0"/>
          <w:numId w:val="18"/>
        </w:numPr>
        <w:rPr>
          <w:color w:val="000000" w:themeColor="text1"/>
        </w:rPr>
      </w:pPr>
      <w:r>
        <w:rPr>
          <w:color w:val="000000" w:themeColor="text1"/>
        </w:rPr>
        <w:t>Designated</w:t>
      </w:r>
      <w:r>
        <w:rPr>
          <w:rFonts w:cs="Arial"/>
          <w:spacing w:val="-3"/>
        </w:rPr>
        <w:t xml:space="preserve"> S</w:t>
      </w:r>
      <w:r w:rsidR="001777A6">
        <w:rPr>
          <w:rFonts w:cs="Arial"/>
          <w:spacing w:val="-3"/>
        </w:rPr>
        <w:t>ubcontract</w:t>
      </w:r>
      <w:r w:rsidR="002F7F3A">
        <w:rPr>
          <w:rFonts w:cs="Arial"/>
          <w:spacing w:val="-3"/>
        </w:rPr>
        <w:t xml:space="preserve">ors List </w:t>
      </w:r>
      <w:r w:rsidR="002F7F3A" w:rsidRPr="00CC60EC">
        <w:rPr>
          <w:rFonts w:cs="Arial"/>
          <w:b/>
          <w:spacing w:val="-3"/>
        </w:rPr>
        <w:t>(Attachment 12</w:t>
      </w:r>
      <w:r w:rsidRPr="00CC60EC">
        <w:rPr>
          <w:rFonts w:cs="Arial"/>
          <w:b/>
          <w:spacing w:val="-3"/>
        </w:rPr>
        <w:t xml:space="preserve">) </w:t>
      </w:r>
      <w:r>
        <w:rPr>
          <w:rFonts w:cs="Arial"/>
          <w:spacing w:val="-3"/>
        </w:rPr>
        <w:t>– Contractor must list  on the Designated Subcontractors List those subcontractors who will perform any portion of Project, including labor, rendering of service, or specially fabricating and installing a portion of the Project in excess of one half of one percent (0.5%) of total Proposal amount. Failure to submit the Designated Subcontractors List shall result in the Proposal for the applicable Project to be deemed non-responsive.</w:t>
      </w:r>
    </w:p>
    <w:p w14:paraId="70A38305" w14:textId="77777777" w:rsidR="00A74DB8" w:rsidRDefault="00A74DB8" w:rsidP="00F06629">
      <w:pPr>
        <w:rPr>
          <w:rFonts w:cs="Arial"/>
          <w:spacing w:val="-3"/>
        </w:rPr>
      </w:pPr>
    </w:p>
    <w:p w14:paraId="4BE659B7" w14:textId="4BA26613" w:rsidR="00A74DB8" w:rsidRDefault="00C00178" w:rsidP="00A74DB8">
      <w:pPr>
        <w:ind w:left="2160" w:hanging="720"/>
        <w:rPr>
          <w:rFonts w:cs="Arial"/>
          <w:spacing w:val="-3"/>
        </w:rPr>
      </w:pPr>
      <w:r>
        <w:rPr>
          <w:rFonts w:cs="Arial"/>
          <w:spacing w:val="-3"/>
        </w:rPr>
        <w:t>v</w:t>
      </w:r>
      <w:r w:rsidR="00FE3121">
        <w:rPr>
          <w:rFonts w:cs="Arial"/>
          <w:spacing w:val="-3"/>
        </w:rPr>
        <w:t>.</w:t>
      </w:r>
      <w:r w:rsidR="00FE3121">
        <w:rPr>
          <w:rFonts w:cs="Arial"/>
          <w:spacing w:val="-3"/>
        </w:rPr>
        <w:tab/>
      </w:r>
      <w:r w:rsidR="00A74DB8" w:rsidRPr="00A74DB8">
        <w:rPr>
          <w:i/>
          <w:color w:val="FF0000"/>
        </w:rPr>
        <w:t xml:space="preserve"> </w:t>
      </w:r>
      <w:r w:rsidR="00A74DB8" w:rsidRPr="00A96548">
        <w:rPr>
          <w:rFonts w:cs="Arial"/>
          <w:spacing w:val="-3"/>
        </w:rPr>
        <w:t>Proof of financial solvency or stability (e.g., balance sheets and income statements)</w:t>
      </w:r>
      <w:r w:rsidR="00A74DB8">
        <w:rPr>
          <w:rFonts w:cs="Arial"/>
          <w:spacing w:val="-3"/>
        </w:rPr>
        <w:t>.</w:t>
      </w:r>
    </w:p>
    <w:p w14:paraId="5F0CA7E8" w14:textId="77777777" w:rsidR="001058F3" w:rsidRDefault="001058F3" w:rsidP="00A74DB8">
      <w:pPr>
        <w:ind w:left="2160" w:hanging="720"/>
        <w:rPr>
          <w:rFonts w:cs="Arial"/>
          <w:spacing w:val="-3"/>
        </w:rPr>
      </w:pPr>
    </w:p>
    <w:p w14:paraId="039254BD" w14:textId="77777777" w:rsidR="001058F3" w:rsidRDefault="001058F3" w:rsidP="001058F3">
      <w:pPr>
        <w:ind w:left="2160" w:hanging="720"/>
      </w:pPr>
      <w:r>
        <w:rPr>
          <w:rFonts w:cs="Arial"/>
          <w:spacing w:val="-3"/>
        </w:rPr>
        <w:t xml:space="preserve">vi.  </w:t>
      </w:r>
      <w:r>
        <w:rPr>
          <w:rFonts w:cs="Arial"/>
          <w:spacing w:val="-3"/>
        </w:rPr>
        <w:tab/>
      </w:r>
      <w:r w:rsidRPr="001058F3">
        <w:rPr>
          <w:rFonts w:cs="Arial"/>
          <w:i/>
          <w:color w:val="FF0000"/>
          <w:spacing w:val="-3"/>
        </w:rPr>
        <w:t>[</w:t>
      </w:r>
      <w:r w:rsidRPr="001058F3">
        <w:rPr>
          <w:i/>
          <w:color w:val="FF0000"/>
        </w:rPr>
        <w:t>for solicitations of $1,000,000 or more</w:t>
      </w:r>
      <w:r w:rsidRPr="001058F3">
        <w:rPr>
          <w:rFonts w:cs="Arial"/>
          <w:i/>
          <w:color w:val="FF0000"/>
          <w:spacing w:val="-3"/>
        </w:rPr>
        <w:t>]</w:t>
      </w:r>
      <w:r>
        <w:rPr>
          <w:rFonts w:cs="Arial"/>
          <w:spacing w:val="-3"/>
        </w:rPr>
        <w:t xml:space="preserve"> </w:t>
      </w:r>
      <w:r w:rsidR="00447B71">
        <w:rPr>
          <w:rFonts w:cs="Arial"/>
          <w:spacing w:val="-3"/>
        </w:rPr>
        <w:t xml:space="preserve">The </w:t>
      </w:r>
      <w:r>
        <w:t>Proposer</w:t>
      </w:r>
      <w:r w:rsidRPr="00380F9A">
        <w:t xml:space="preserve"> must complete the </w:t>
      </w:r>
      <w:r>
        <w:t>Iran</w:t>
      </w:r>
      <w:r w:rsidRPr="00380F9A">
        <w:t xml:space="preserve"> Contracting Act Certif</w:t>
      </w:r>
      <w:r>
        <w:t xml:space="preserve">ication </w:t>
      </w:r>
      <w:r w:rsidRPr="00CC60EC">
        <w:rPr>
          <w:b/>
        </w:rPr>
        <w:t xml:space="preserve">(Attachment </w:t>
      </w:r>
      <w:r w:rsidR="00DE43B0" w:rsidRPr="00CC60EC">
        <w:rPr>
          <w:b/>
        </w:rPr>
        <w:t>7</w:t>
      </w:r>
      <w:r w:rsidRPr="00CC60EC">
        <w:rPr>
          <w:b/>
        </w:rPr>
        <w:t>)</w:t>
      </w:r>
      <w:r>
        <w:t xml:space="preserve"> and submit the completed certification with its proposal</w:t>
      </w:r>
      <w:r w:rsidRPr="00380F9A">
        <w:t xml:space="preserve">. </w:t>
      </w:r>
    </w:p>
    <w:p w14:paraId="1FC987E4" w14:textId="77777777" w:rsidR="00BB1D15" w:rsidRDefault="00BB1D15" w:rsidP="001058F3">
      <w:pPr>
        <w:ind w:left="2160" w:hanging="720"/>
      </w:pPr>
    </w:p>
    <w:p w14:paraId="116EF645" w14:textId="77777777" w:rsidR="00BB1D15" w:rsidRDefault="00BB1D15" w:rsidP="001058F3">
      <w:pPr>
        <w:ind w:left="2160" w:hanging="720"/>
      </w:pPr>
      <w:r>
        <w:t>vii.</w:t>
      </w:r>
      <w:r>
        <w:tab/>
      </w:r>
      <w:r w:rsidRPr="00611C76">
        <w:rPr>
          <w:i/>
          <w:color w:val="FF0000"/>
        </w:rPr>
        <w:t>[for solicitations of $100,000 or more]</w:t>
      </w:r>
      <w:r w:rsidRPr="00BB1D15">
        <w:t xml:space="preserve"> </w:t>
      </w:r>
      <w:r>
        <w:t>The Proposer</w:t>
      </w:r>
      <w:r w:rsidRPr="00BB1D15">
        <w:t xml:space="preserve"> must complete the Unruh Civil Rights Act and California Fair Employment and Housing Act Certification </w:t>
      </w:r>
      <w:r w:rsidRPr="00CC60EC">
        <w:rPr>
          <w:b/>
        </w:rPr>
        <w:t>(Attachment 8)</w:t>
      </w:r>
      <w:r w:rsidRPr="00BB1D15">
        <w:t xml:space="preserve"> and submit the completed certification with its bid.</w:t>
      </w:r>
    </w:p>
    <w:p w14:paraId="68EA70A2" w14:textId="77777777" w:rsidR="001058F3" w:rsidRPr="00A74DB8" w:rsidRDefault="001058F3" w:rsidP="00A74DB8">
      <w:pPr>
        <w:ind w:left="2160" w:hanging="720"/>
        <w:rPr>
          <w:color w:val="000000" w:themeColor="text1"/>
        </w:rPr>
      </w:pPr>
    </w:p>
    <w:p w14:paraId="04EFE034" w14:textId="77777777" w:rsidR="00A74DB8" w:rsidRDefault="00A74DB8" w:rsidP="007B0E96">
      <w:pPr>
        <w:ind w:left="2160" w:hanging="720"/>
        <w:rPr>
          <w:color w:val="000000" w:themeColor="text1"/>
        </w:rPr>
      </w:pPr>
    </w:p>
    <w:p w14:paraId="0178ED35" w14:textId="3E27E78F" w:rsidR="005B04DF" w:rsidRPr="00D33EA6" w:rsidRDefault="00044708" w:rsidP="005B04DF">
      <w:pPr>
        <w:pStyle w:val="BodyTextIndent2"/>
        <w:keepNext/>
        <w:spacing w:after="0" w:line="240" w:lineRule="auto"/>
        <w:ind w:left="720"/>
      </w:pPr>
      <w:r>
        <w:t>9</w:t>
      </w:r>
      <w:r w:rsidR="005B04DF">
        <w:t>.2</w:t>
      </w:r>
      <w:r w:rsidR="005B04DF">
        <w:tab/>
      </w:r>
      <w:r w:rsidR="005B04DF">
        <w:rPr>
          <w:u w:val="single"/>
        </w:rPr>
        <w:t>Cost Proposal</w:t>
      </w:r>
      <w:r w:rsidR="005B04DF">
        <w:t xml:space="preserve">.    </w:t>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p>
    <w:p w14:paraId="1730B437" w14:textId="77777777" w:rsidR="00595822" w:rsidRDefault="00595822" w:rsidP="00595822">
      <w:pPr>
        <w:ind w:left="2160" w:hanging="720"/>
      </w:pPr>
    </w:p>
    <w:p w14:paraId="2F317361" w14:textId="77777777" w:rsidR="002F7F3A" w:rsidRDefault="002F7F3A" w:rsidP="002F7F3A">
      <w:pPr>
        <w:ind w:left="2160" w:hanging="720"/>
      </w:pPr>
      <w:r>
        <w:t>i.</w:t>
      </w:r>
      <w:r>
        <w:tab/>
      </w:r>
      <w:r w:rsidRPr="007A54C2">
        <w:t xml:space="preserve">Payment terms will be specified in any agreement that may ensue as a result of the RFP. </w:t>
      </w:r>
    </w:p>
    <w:p w14:paraId="17241E9E" w14:textId="77777777" w:rsidR="002F7F3A" w:rsidRDefault="002F7F3A" w:rsidP="002F7F3A">
      <w:pPr>
        <w:ind w:left="2160" w:hanging="720"/>
      </w:pPr>
    </w:p>
    <w:p w14:paraId="5FB746B9" w14:textId="3897A5C3" w:rsidR="002F7F3A" w:rsidRDefault="002F7F3A" w:rsidP="002F7F3A">
      <w:pPr>
        <w:ind w:left="2160" w:hanging="720"/>
        <w:rPr>
          <w:b/>
        </w:rPr>
      </w:pPr>
      <w:r>
        <w:t>ii.</w:t>
      </w:r>
      <w:r w:rsidRPr="00D57FDE">
        <w:rPr>
          <w:b/>
        </w:rPr>
        <w:tab/>
      </w:r>
      <w:r>
        <w:t xml:space="preserve">Please provide a rate sheet with the rates for the workers that </w:t>
      </w:r>
      <w:r w:rsidR="003B7BCC">
        <w:t>will be assigned to the Carpet</w:t>
      </w:r>
      <w:r>
        <w:t xml:space="preserve"> Projects. </w:t>
      </w:r>
      <w:r w:rsidRPr="00D57FDE">
        <w:rPr>
          <w:b/>
        </w:rPr>
        <w:t xml:space="preserve"> </w:t>
      </w:r>
    </w:p>
    <w:p w14:paraId="1521114F" w14:textId="77777777" w:rsidR="002F7F3A" w:rsidRDefault="002F7F3A" w:rsidP="002F7F3A">
      <w:pPr>
        <w:ind w:left="2160" w:hanging="720"/>
        <w:rPr>
          <w:b/>
        </w:rPr>
      </w:pPr>
    </w:p>
    <w:p w14:paraId="30A1BEF8" w14:textId="178BD475" w:rsidR="002F7F3A" w:rsidRDefault="002F7F3A" w:rsidP="002F7F3A">
      <w:pPr>
        <w:ind w:left="2160" w:hanging="720"/>
      </w:pPr>
      <w:r>
        <w:t>iii.</w:t>
      </w:r>
      <w:r>
        <w:tab/>
        <w:t>Please provide associated material cost</w:t>
      </w:r>
      <w:r w:rsidR="003B7BCC">
        <w:t>s for the Carpet</w:t>
      </w:r>
      <w:r>
        <w:t xml:space="preserve"> Projects.</w:t>
      </w:r>
    </w:p>
    <w:p w14:paraId="4827FD92" w14:textId="77777777" w:rsidR="002F7F3A" w:rsidRDefault="002F7F3A" w:rsidP="002F7F3A">
      <w:pPr>
        <w:ind w:left="2160" w:hanging="720"/>
      </w:pPr>
    </w:p>
    <w:p w14:paraId="41379CD6" w14:textId="77777777" w:rsidR="002F7F3A" w:rsidRPr="00713D6F" w:rsidRDefault="002F7F3A" w:rsidP="002F7F3A">
      <w:pPr>
        <w:ind w:left="2160" w:hanging="720"/>
      </w:pPr>
      <w:r>
        <w:t>iv.</w:t>
      </w:r>
      <w:r>
        <w:tab/>
        <w:t>Please provide Contractor’s overhead and markup rates.</w:t>
      </w:r>
    </w:p>
    <w:p w14:paraId="0D888C92" w14:textId="77777777" w:rsidR="002F7F3A" w:rsidRPr="007A54C2" w:rsidRDefault="002F7F3A" w:rsidP="002F7F3A">
      <w:pPr>
        <w:ind w:left="2160" w:hanging="720"/>
      </w:pPr>
    </w:p>
    <w:p w14:paraId="45365BF7" w14:textId="11D99A30" w:rsidR="005B04DF" w:rsidRPr="002F7F3A" w:rsidRDefault="002F7F3A" w:rsidP="002F7F3A">
      <w:pPr>
        <w:ind w:left="2160" w:hanging="720"/>
      </w:pPr>
      <w:r>
        <w:t>v.</w:t>
      </w:r>
      <w:r>
        <w:tab/>
      </w:r>
      <w:r w:rsidRPr="007A54C2">
        <w:rPr>
          <w:b/>
          <w:bCs/>
        </w:rPr>
        <w:t xml:space="preserve">THE COURT DOES NOT MAKE ADVANCE PAYMENT FOR SERVICES. </w:t>
      </w:r>
      <w:r w:rsidRPr="007A54C2">
        <w:t>Payment is normally made based upon completion of tasks as provided in the agreement between the Court and the selected Proposer. The Court may withhold ten percent of each invoice until receipt and acceptance of the final</w:t>
      </w:r>
      <w:r w:rsidR="00767429">
        <w:t xml:space="preserve"> deliverable. The amount of the</w:t>
      </w:r>
      <w:r w:rsidRPr="007A54C2">
        <w:t>withhold may depend upon the length of the project and the payment schedule provided in the agreement between the Court and the selected Proposer.</w:t>
      </w:r>
    </w:p>
    <w:p w14:paraId="5172F4F6" w14:textId="77777777" w:rsidR="002C64BD" w:rsidRDefault="002C64BD" w:rsidP="00BD65B9">
      <w:pPr>
        <w:keepNext/>
        <w:ind w:left="720" w:hanging="720"/>
        <w:rPr>
          <w:b/>
          <w:bCs/>
        </w:rPr>
      </w:pPr>
    </w:p>
    <w:p w14:paraId="422C603A" w14:textId="4100CDA3" w:rsidR="00173CFE" w:rsidRDefault="00044708" w:rsidP="00173CFE">
      <w:pPr>
        <w:keepNext/>
        <w:ind w:left="720" w:hanging="720"/>
        <w:rPr>
          <w:b/>
          <w:bCs/>
        </w:rPr>
      </w:pPr>
      <w:r>
        <w:rPr>
          <w:b/>
          <w:bCs/>
        </w:rPr>
        <w:t>10</w:t>
      </w:r>
      <w:r w:rsidR="00173CFE">
        <w:rPr>
          <w:b/>
          <w:bCs/>
        </w:rPr>
        <w:t>.0</w:t>
      </w:r>
      <w:r w:rsidR="00173CFE">
        <w:rPr>
          <w:b/>
          <w:bCs/>
        </w:rPr>
        <w:tab/>
      </w:r>
      <w:r w:rsidR="00173CFE" w:rsidRPr="006E4406">
        <w:rPr>
          <w:b/>
          <w:bCs/>
        </w:rPr>
        <w:t>OFFER PERIOD</w:t>
      </w:r>
    </w:p>
    <w:p w14:paraId="3B746943" w14:textId="77777777" w:rsidR="00173CFE" w:rsidRDefault="00173CFE" w:rsidP="00173CFE">
      <w:pPr>
        <w:keepNext/>
        <w:ind w:left="720" w:hanging="720"/>
        <w:rPr>
          <w:b/>
          <w:bCs/>
        </w:rPr>
      </w:pPr>
    </w:p>
    <w:p w14:paraId="7BF70129" w14:textId="37CF59AD"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00767429">
        <w:rPr>
          <w:color w:val="000000" w:themeColor="text1"/>
        </w:rPr>
        <w:t>one hundred-eighty (180</w:t>
      </w:r>
      <w:r w:rsidRPr="00173CFE">
        <w:rPr>
          <w:color w:val="000000" w:themeColor="text1"/>
        </w:rPr>
        <w:t xml:space="preserve">) days following the proposal due date.  </w:t>
      </w:r>
      <w:r w:rsidRPr="00173CFE">
        <w:t xml:space="preserve">In the event a final contract has not been awarded within this </w:t>
      </w:r>
      <w:r w:rsidRPr="00FE488A">
        <w:t xml:space="preserve">period, the </w:t>
      </w:r>
      <w:r w:rsidR="00E5229A">
        <w:t>Court</w:t>
      </w:r>
      <w:r w:rsidRPr="00FE488A">
        <w:t xml:space="preserve"> reserves the right to negotiate extensions to this period.</w:t>
      </w:r>
    </w:p>
    <w:p w14:paraId="4DF46938" w14:textId="77777777" w:rsidR="00173CFE" w:rsidRPr="009D1BBC" w:rsidRDefault="00173CFE" w:rsidP="00173CFE">
      <w:pPr>
        <w:pStyle w:val="ExhibitC2"/>
        <w:numPr>
          <w:ilvl w:val="0"/>
          <w:numId w:val="0"/>
        </w:numPr>
        <w:spacing w:before="120" w:after="120"/>
        <w:ind w:left="720"/>
        <w:rPr>
          <w:color w:val="000000" w:themeColor="text1"/>
        </w:rPr>
      </w:pPr>
    </w:p>
    <w:p w14:paraId="347575C4" w14:textId="6E6EB977" w:rsidR="00BD65B9" w:rsidRDefault="00044708" w:rsidP="00BD65B9">
      <w:pPr>
        <w:keepNext/>
        <w:ind w:left="720" w:hanging="720"/>
        <w:rPr>
          <w:b/>
          <w:bCs/>
        </w:rPr>
      </w:pPr>
      <w:r>
        <w:rPr>
          <w:b/>
          <w:bCs/>
        </w:rPr>
        <w:t>11</w:t>
      </w:r>
      <w:r w:rsidR="00173CFE">
        <w:rPr>
          <w:b/>
          <w:bCs/>
        </w:rPr>
        <w:t>.</w:t>
      </w:r>
      <w:r w:rsidR="00BD65B9">
        <w:rPr>
          <w:b/>
          <w:bCs/>
        </w:rPr>
        <w:t>0</w:t>
      </w:r>
      <w:r w:rsidR="00BD65B9">
        <w:rPr>
          <w:b/>
          <w:bCs/>
        </w:rPr>
        <w:tab/>
        <w:t>EVALUATION OF PROPOSALS</w:t>
      </w:r>
    </w:p>
    <w:p w14:paraId="1933B3AD" w14:textId="77777777" w:rsidR="00BD65B9" w:rsidRDefault="00BD65B9" w:rsidP="00BD65B9">
      <w:pPr>
        <w:keepNext/>
      </w:pPr>
    </w:p>
    <w:p w14:paraId="6F80B4A8" w14:textId="77777777"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14:paraId="379F95CE" w14:textId="77777777" w:rsidR="00AC44D4" w:rsidRDefault="00AC44D4" w:rsidP="00595822">
      <w:pPr>
        <w:keepNext/>
        <w:ind w:left="720"/>
      </w:pPr>
    </w:p>
    <w:p w14:paraId="0042D496" w14:textId="228DD743" w:rsidR="00595822" w:rsidRDefault="00BD65B9" w:rsidP="00595822">
      <w:pPr>
        <w:keepNext/>
        <w:ind w:left="720"/>
      </w:pPr>
      <w:r>
        <w:t xml:space="preserve">The </w:t>
      </w:r>
      <w:r w:rsidR="00245884">
        <w:t>Court</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14:paraId="1EE21C51" w14:textId="77777777" w:rsidR="00AC606D" w:rsidRDefault="00AC606D" w:rsidP="00595822">
      <w:pPr>
        <w:keepNext/>
        <w:ind w:left="720"/>
      </w:pPr>
    </w:p>
    <w:p w14:paraId="63650E24" w14:textId="55D51370" w:rsidR="00AC606D" w:rsidRDefault="00AC606D" w:rsidP="00595822">
      <w:pPr>
        <w:keepNext/>
        <w:ind w:left="720"/>
      </w:pPr>
      <w:r w:rsidRPr="001564A5">
        <w:rPr>
          <w:bCs/>
        </w:rPr>
        <w:t xml:space="preserve">If a contract will be awarded, the </w:t>
      </w:r>
      <w:r w:rsidR="00245884">
        <w:rPr>
          <w:bCs/>
        </w:rPr>
        <w:t>Court</w:t>
      </w:r>
      <w:r w:rsidRPr="001564A5">
        <w:rPr>
          <w:bCs/>
        </w:rPr>
        <w:t xml:space="preserve"> will p</w:t>
      </w:r>
      <w:r w:rsidR="00245884">
        <w:rPr>
          <w:bCs/>
        </w:rPr>
        <w:t xml:space="preserve">ost an intent to award notice at </w:t>
      </w:r>
      <w:r w:rsidR="00245884" w:rsidRPr="00D57FDE">
        <w:rPr>
          <w:bCs/>
        </w:rPr>
        <w:t>http://www.alameda.courts.ca.gov/Pages.aspx/Contract-Opportunities</w:t>
      </w:r>
    </w:p>
    <w:p w14:paraId="36DC6494" w14:textId="77777777" w:rsidR="00BD65B9" w:rsidRDefault="00BD65B9" w:rsidP="00BD65B9">
      <w:pPr>
        <w:keepNext/>
        <w:ind w:left="720"/>
      </w:pPr>
    </w:p>
    <w:p w14:paraId="400B5204" w14:textId="77777777" w:rsidR="00BD65B9" w:rsidRDefault="00BD65B9"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14:paraId="6A5E2379" w14:textId="77777777" w:rsidTr="003E4B31">
        <w:trPr>
          <w:trHeight w:val="485"/>
          <w:tblHeader/>
          <w:jc w:val="center"/>
        </w:trPr>
        <w:tc>
          <w:tcPr>
            <w:tcW w:w="4986" w:type="dxa"/>
            <w:shd w:val="clear" w:color="auto" w:fill="E6E6E6"/>
            <w:vAlign w:val="center"/>
          </w:tcPr>
          <w:p w14:paraId="149003AD" w14:textId="128E0E59" w:rsidR="003A4D99" w:rsidRPr="00D77FEF" w:rsidRDefault="00BD65B9" w:rsidP="00F54AEF">
            <w:pPr>
              <w:widowControl w:val="0"/>
              <w:tabs>
                <w:tab w:val="left" w:pos="6354"/>
              </w:tabs>
              <w:ind w:right="-18"/>
              <w:jc w:val="center"/>
              <w:rPr>
                <w:b/>
                <w:bCs/>
                <w:color w:val="000000"/>
              </w:rPr>
            </w:pPr>
            <w:r>
              <w:rPr>
                <w:b/>
                <w:bCs/>
                <w:color w:val="000000"/>
              </w:rPr>
              <w:t>C</w:t>
            </w:r>
            <w:r w:rsidR="00595822">
              <w:rPr>
                <w:b/>
                <w:bCs/>
                <w:color w:val="000000"/>
              </w:rPr>
              <w:t>RITERION</w:t>
            </w:r>
          </w:p>
        </w:tc>
        <w:tc>
          <w:tcPr>
            <w:tcW w:w="3192" w:type="dxa"/>
            <w:shd w:val="clear" w:color="auto" w:fill="E6E6E6"/>
            <w:vAlign w:val="center"/>
          </w:tcPr>
          <w:p w14:paraId="73E9C602" w14:textId="77777777"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14:paraId="16771691" w14:textId="77777777" w:rsidTr="003E4B31">
        <w:trPr>
          <w:trHeight w:val="668"/>
          <w:jc w:val="center"/>
        </w:trPr>
        <w:tc>
          <w:tcPr>
            <w:tcW w:w="4986" w:type="dxa"/>
            <w:vAlign w:val="center"/>
          </w:tcPr>
          <w:p w14:paraId="3883D6C3" w14:textId="77777777" w:rsidR="00BD65B9" w:rsidRPr="00F54AEF" w:rsidRDefault="00BD65B9" w:rsidP="003E4B31">
            <w:pPr>
              <w:widowControl w:val="0"/>
              <w:rPr>
                <w:bCs/>
              </w:rPr>
            </w:pPr>
            <w:r w:rsidRPr="00F54AEF">
              <w:t>Quality of work plan submitted</w:t>
            </w:r>
          </w:p>
        </w:tc>
        <w:tc>
          <w:tcPr>
            <w:tcW w:w="3192" w:type="dxa"/>
            <w:vAlign w:val="center"/>
          </w:tcPr>
          <w:p w14:paraId="34D2CFB5" w14:textId="6EBCCFDC" w:rsidR="00BD65B9" w:rsidRPr="00245884" w:rsidRDefault="00245884" w:rsidP="003E4B31">
            <w:pPr>
              <w:widowControl w:val="0"/>
              <w:tabs>
                <w:tab w:val="left" w:pos="2178"/>
              </w:tabs>
              <w:jc w:val="center"/>
              <w:rPr>
                <w:b/>
                <w:bCs/>
                <w:color w:val="000000"/>
              </w:rPr>
            </w:pPr>
            <w:r w:rsidRPr="00F54AEF">
              <w:rPr>
                <w:bCs/>
              </w:rPr>
              <w:t>20</w:t>
            </w:r>
          </w:p>
        </w:tc>
      </w:tr>
      <w:tr w:rsidR="00BD65B9" w:rsidRPr="003B7ABC" w14:paraId="78FBBF07" w14:textId="77777777" w:rsidTr="003E4B31">
        <w:trPr>
          <w:trHeight w:val="647"/>
          <w:jc w:val="center"/>
        </w:trPr>
        <w:tc>
          <w:tcPr>
            <w:tcW w:w="4986" w:type="dxa"/>
            <w:vAlign w:val="center"/>
          </w:tcPr>
          <w:p w14:paraId="71A97AE9" w14:textId="77777777" w:rsidR="00BD65B9" w:rsidRPr="00F54AEF" w:rsidRDefault="00BD65B9" w:rsidP="003E4B31">
            <w:pPr>
              <w:widowControl w:val="0"/>
              <w:rPr>
                <w:bCs/>
              </w:rPr>
            </w:pPr>
            <w:r w:rsidRPr="00F54AEF">
              <w:t>Experience on similar assignments</w:t>
            </w:r>
          </w:p>
        </w:tc>
        <w:tc>
          <w:tcPr>
            <w:tcW w:w="3192" w:type="dxa"/>
            <w:vAlign w:val="center"/>
          </w:tcPr>
          <w:p w14:paraId="0DDD2C5E" w14:textId="597354A1" w:rsidR="00BD65B9" w:rsidRPr="00245884" w:rsidRDefault="00245884" w:rsidP="003E4B31">
            <w:pPr>
              <w:widowControl w:val="0"/>
              <w:tabs>
                <w:tab w:val="left" w:pos="2178"/>
              </w:tabs>
              <w:jc w:val="center"/>
              <w:rPr>
                <w:b/>
                <w:bCs/>
                <w:color w:val="000000"/>
              </w:rPr>
            </w:pPr>
            <w:r w:rsidRPr="00F54AEF">
              <w:rPr>
                <w:bCs/>
              </w:rPr>
              <w:t>15</w:t>
            </w:r>
          </w:p>
        </w:tc>
      </w:tr>
      <w:tr w:rsidR="00BD65B9" w:rsidRPr="003B7ABC" w14:paraId="262745B3" w14:textId="77777777" w:rsidTr="003E4B31">
        <w:trPr>
          <w:trHeight w:val="647"/>
          <w:jc w:val="center"/>
        </w:trPr>
        <w:tc>
          <w:tcPr>
            <w:tcW w:w="4986" w:type="dxa"/>
            <w:vAlign w:val="center"/>
          </w:tcPr>
          <w:p w14:paraId="6CDC682D" w14:textId="77777777" w:rsidR="00BD65B9" w:rsidRPr="00F54AEF" w:rsidRDefault="00595822" w:rsidP="003E4B31">
            <w:pPr>
              <w:widowControl w:val="0"/>
              <w:rPr>
                <w:bCs/>
              </w:rPr>
            </w:pPr>
            <w:r w:rsidRPr="00F54AEF">
              <w:t xml:space="preserve">Cost </w:t>
            </w:r>
          </w:p>
        </w:tc>
        <w:tc>
          <w:tcPr>
            <w:tcW w:w="3192" w:type="dxa"/>
            <w:vAlign w:val="center"/>
          </w:tcPr>
          <w:p w14:paraId="5E957145" w14:textId="4E2ECED7" w:rsidR="00BD65B9" w:rsidRPr="00A00C4E" w:rsidRDefault="00245884" w:rsidP="00245884">
            <w:pPr>
              <w:widowControl w:val="0"/>
              <w:jc w:val="center"/>
              <w:rPr>
                <w:b/>
                <w:bCs/>
                <w:color w:val="000000"/>
              </w:rPr>
            </w:pPr>
            <w:r w:rsidRPr="00F54AEF">
              <w:rPr>
                <w:bCs/>
              </w:rPr>
              <w:t>35</w:t>
            </w:r>
          </w:p>
        </w:tc>
      </w:tr>
      <w:tr w:rsidR="00BD65B9" w:rsidRPr="003B7ABC" w14:paraId="329DAF7B" w14:textId="77777777" w:rsidTr="003E4B31">
        <w:trPr>
          <w:trHeight w:val="539"/>
          <w:jc w:val="center"/>
        </w:trPr>
        <w:tc>
          <w:tcPr>
            <w:tcW w:w="4986" w:type="dxa"/>
            <w:vAlign w:val="center"/>
          </w:tcPr>
          <w:p w14:paraId="4BA9B181" w14:textId="77777777" w:rsidR="00BD65B9" w:rsidRPr="00F54AEF" w:rsidRDefault="00BD65B9" w:rsidP="003E4B31">
            <w:pPr>
              <w:widowControl w:val="0"/>
              <w:ind w:right="576"/>
              <w:rPr>
                <w:bCs/>
              </w:rPr>
            </w:pPr>
            <w:r w:rsidRPr="00F54AEF">
              <w:lastRenderedPageBreak/>
              <w:t>Credentials of staff to be assigned to the project</w:t>
            </w:r>
          </w:p>
        </w:tc>
        <w:tc>
          <w:tcPr>
            <w:tcW w:w="3192" w:type="dxa"/>
            <w:vAlign w:val="center"/>
          </w:tcPr>
          <w:p w14:paraId="480B74A9" w14:textId="77777777" w:rsidR="00BD65B9" w:rsidRPr="00A00C4E" w:rsidRDefault="00BD65B9" w:rsidP="003E4B31">
            <w:pPr>
              <w:widowControl w:val="0"/>
              <w:jc w:val="center"/>
              <w:rPr>
                <w:b/>
                <w:bCs/>
                <w:color w:val="000000"/>
              </w:rPr>
            </w:pPr>
          </w:p>
          <w:p w14:paraId="7A874637" w14:textId="5AC194BD" w:rsidR="00BD65B9" w:rsidRPr="00245884" w:rsidRDefault="00245884" w:rsidP="003E4B31">
            <w:pPr>
              <w:widowControl w:val="0"/>
              <w:jc w:val="center"/>
              <w:rPr>
                <w:b/>
                <w:bCs/>
                <w:color w:val="000000"/>
              </w:rPr>
            </w:pPr>
            <w:r w:rsidRPr="00F54AEF">
              <w:rPr>
                <w:bCs/>
              </w:rPr>
              <w:t>5</w:t>
            </w:r>
          </w:p>
        </w:tc>
      </w:tr>
      <w:tr w:rsidR="00595822" w:rsidRPr="003B7ABC" w14:paraId="1FE78355" w14:textId="77777777" w:rsidTr="003E4B31">
        <w:trPr>
          <w:trHeight w:val="539"/>
          <w:jc w:val="center"/>
        </w:trPr>
        <w:tc>
          <w:tcPr>
            <w:tcW w:w="4986" w:type="dxa"/>
            <w:vAlign w:val="center"/>
          </w:tcPr>
          <w:p w14:paraId="6661D321" w14:textId="77777777" w:rsidR="00595822" w:rsidRPr="00F54AEF" w:rsidRDefault="005F597D" w:rsidP="003E4B31">
            <w:pPr>
              <w:widowControl w:val="0"/>
              <w:ind w:right="576"/>
              <w:rPr>
                <w:color w:val="FF0000"/>
              </w:rPr>
            </w:pPr>
            <w:r w:rsidRPr="00F54AEF">
              <w:t xml:space="preserve">Acceptance of </w:t>
            </w:r>
            <w:r w:rsidR="00B23242" w:rsidRPr="00F54AEF">
              <w:t xml:space="preserve">the </w:t>
            </w:r>
            <w:r w:rsidR="00EC4775" w:rsidRPr="00F54AEF">
              <w:t xml:space="preserve"> Terms and Conditions</w:t>
            </w:r>
          </w:p>
        </w:tc>
        <w:tc>
          <w:tcPr>
            <w:tcW w:w="3192" w:type="dxa"/>
            <w:vAlign w:val="center"/>
          </w:tcPr>
          <w:p w14:paraId="51ED83D6" w14:textId="483FB269" w:rsidR="00595822" w:rsidRPr="00A00C4E" w:rsidRDefault="00245884" w:rsidP="003E4B31">
            <w:pPr>
              <w:widowControl w:val="0"/>
              <w:jc w:val="center"/>
              <w:rPr>
                <w:b/>
                <w:bCs/>
                <w:color w:val="000000"/>
              </w:rPr>
            </w:pPr>
            <w:r w:rsidRPr="00F54AEF">
              <w:rPr>
                <w:bCs/>
              </w:rPr>
              <w:t>10</w:t>
            </w:r>
          </w:p>
        </w:tc>
      </w:tr>
      <w:tr w:rsidR="00BD65B9" w:rsidRPr="003B7ABC" w14:paraId="1181528B" w14:textId="77777777" w:rsidTr="00F54AEF">
        <w:trPr>
          <w:trHeight w:val="440"/>
          <w:jc w:val="center"/>
        </w:trPr>
        <w:tc>
          <w:tcPr>
            <w:tcW w:w="4986" w:type="dxa"/>
            <w:vAlign w:val="center"/>
          </w:tcPr>
          <w:p w14:paraId="0FA61E83" w14:textId="0EEFB068" w:rsidR="00BD65B9" w:rsidRPr="00F54AEF" w:rsidRDefault="00F54AEF" w:rsidP="003E4B31">
            <w:pPr>
              <w:widowControl w:val="0"/>
              <w:rPr>
                <w:bCs/>
              </w:rPr>
            </w:pPr>
            <w:r>
              <w:t>Proposed method to complete the work</w:t>
            </w:r>
          </w:p>
        </w:tc>
        <w:tc>
          <w:tcPr>
            <w:tcW w:w="3192" w:type="dxa"/>
            <w:vAlign w:val="center"/>
          </w:tcPr>
          <w:p w14:paraId="72ED37C4" w14:textId="0AA12BC4" w:rsidR="00BD65B9" w:rsidRPr="00245884" w:rsidRDefault="00245884" w:rsidP="003E4B31">
            <w:pPr>
              <w:widowControl w:val="0"/>
              <w:jc w:val="center"/>
              <w:rPr>
                <w:b/>
                <w:bCs/>
                <w:color w:val="000000"/>
              </w:rPr>
            </w:pPr>
            <w:r w:rsidRPr="00F54AEF">
              <w:rPr>
                <w:bCs/>
              </w:rPr>
              <w:t>15</w:t>
            </w:r>
          </w:p>
        </w:tc>
      </w:tr>
      <w:tr w:rsidR="00F54AEF" w:rsidRPr="003B7ABC" w14:paraId="6378D9A3" w14:textId="77777777" w:rsidTr="00F54AEF">
        <w:trPr>
          <w:trHeight w:val="440"/>
          <w:jc w:val="center"/>
        </w:trPr>
        <w:tc>
          <w:tcPr>
            <w:tcW w:w="4986" w:type="dxa"/>
            <w:vAlign w:val="center"/>
          </w:tcPr>
          <w:p w14:paraId="091CE0DD" w14:textId="027CCD9A" w:rsidR="00F54AEF" w:rsidRDefault="00F54AEF" w:rsidP="003E4B31">
            <w:pPr>
              <w:widowControl w:val="0"/>
            </w:pPr>
            <w:r>
              <w:t>DVBE Incentive</w:t>
            </w:r>
          </w:p>
        </w:tc>
        <w:tc>
          <w:tcPr>
            <w:tcW w:w="3192" w:type="dxa"/>
            <w:vAlign w:val="center"/>
          </w:tcPr>
          <w:p w14:paraId="33EB4312" w14:textId="08E84CCA" w:rsidR="00F54AEF" w:rsidRPr="00F54AEF" w:rsidRDefault="00F54AEF" w:rsidP="003E4B31">
            <w:pPr>
              <w:widowControl w:val="0"/>
              <w:jc w:val="center"/>
              <w:rPr>
                <w:bCs/>
              </w:rPr>
            </w:pPr>
            <w:r>
              <w:rPr>
                <w:bCs/>
              </w:rPr>
              <w:t>3</w:t>
            </w:r>
          </w:p>
        </w:tc>
      </w:tr>
    </w:tbl>
    <w:p w14:paraId="3D850E0D" w14:textId="5ADAEEA8" w:rsidR="00D23F5D" w:rsidRDefault="00D23F5D"/>
    <w:p w14:paraId="38BAD900" w14:textId="77777777" w:rsidR="00F54AEF" w:rsidRDefault="00F54AEF" w:rsidP="00F54AEF">
      <w:pPr>
        <w:ind w:firstLine="720"/>
      </w:pPr>
      <w:r>
        <w:t>11.1</w:t>
      </w:r>
      <w:r>
        <w:tab/>
        <w:t>Criterion Details</w:t>
      </w:r>
    </w:p>
    <w:p w14:paraId="7323A625" w14:textId="77777777" w:rsidR="00F54AEF" w:rsidRDefault="00F54AEF" w:rsidP="00F54AEF">
      <w:pPr>
        <w:ind w:firstLine="720"/>
      </w:pPr>
    </w:p>
    <w:p w14:paraId="39A9CEC8" w14:textId="77777777" w:rsidR="00F54AEF" w:rsidRDefault="00F54AEF" w:rsidP="00F54AEF">
      <w:pPr>
        <w:pStyle w:val="ListParagraph"/>
        <w:numPr>
          <w:ilvl w:val="0"/>
          <w:numId w:val="19"/>
        </w:numPr>
        <w:ind w:left="2160"/>
      </w:pPr>
      <w:r>
        <w:t>Quality of work plan submitted: Section 9.1 and 9.2.</w:t>
      </w:r>
    </w:p>
    <w:p w14:paraId="426E9384" w14:textId="77777777" w:rsidR="00F54AEF" w:rsidRDefault="00F54AEF" w:rsidP="00F54AEF"/>
    <w:p w14:paraId="271E0606" w14:textId="77777777" w:rsidR="00F54AEF" w:rsidRDefault="00F54AEF" w:rsidP="00F54AEF">
      <w:pPr>
        <w:pStyle w:val="ListParagraph"/>
        <w:numPr>
          <w:ilvl w:val="0"/>
          <w:numId w:val="19"/>
        </w:numPr>
        <w:ind w:left="2160"/>
      </w:pPr>
      <w:r>
        <w:t xml:space="preserve">Experience on similar assignments: Section 9.1, (d), (i). </w:t>
      </w:r>
    </w:p>
    <w:p w14:paraId="45D9CA34" w14:textId="77777777" w:rsidR="00F54AEF" w:rsidRDefault="00F54AEF" w:rsidP="00F54AEF">
      <w:pPr>
        <w:pStyle w:val="ListParagraph"/>
      </w:pPr>
    </w:p>
    <w:p w14:paraId="4F2F054E" w14:textId="77777777" w:rsidR="00F54AEF" w:rsidRDefault="00F54AEF" w:rsidP="00F54AEF">
      <w:pPr>
        <w:pStyle w:val="ListParagraph"/>
        <w:numPr>
          <w:ilvl w:val="0"/>
          <w:numId w:val="19"/>
        </w:numPr>
        <w:ind w:left="2160"/>
      </w:pPr>
      <w:r>
        <w:t>Cost: Section 9.2</w:t>
      </w:r>
    </w:p>
    <w:p w14:paraId="59EB6810" w14:textId="77777777" w:rsidR="00F54AEF" w:rsidRDefault="00F54AEF" w:rsidP="00F54AEF">
      <w:pPr>
        <w:pStyle w:val="ListParagraph"/>
      </w:pPr>
    </w:p>
    <w:p w14:paraId="370408C7" w14:textId="77777777" w:rsidR="00F54AEF" w:rsidRDefault="00F54AEF" w:rsidP="00F54AEF">
      <w:pPr>
        <w:pStyle w:val="ListParagraph"/>
        <w:numPr>
          <w:ilvl w:val="0"/>
          <w:numId w:val="19"/>
        </w:numPr>
        <w:ind w:left="2160"/>
      </w:pPr>
      <w:r>
        <w:t xml:space="preserve">Acceptance of Terms and Conditions: Section 9.1, (f). </w:t>
      </w:r>
    </w:p>
    <w:p w14:paraId="30D18167" w14:textId="77777777" w:rsidR="00F54AEF" w:rsidRDefault="00F54AEF" w:rsidP="00F54AEF">
      <w:pPr>
        <w:pStyle w:val="ListParagraph"/>
      </w:pPr>
    </w:p>
    <w:p w14:paraId="705E0E5A" w14:textId="77777777" w:rsidR="00F54AEF" w:rsidRDefault="00F54AEF" w:rsidP="00F54AEF">
      <w:pPr>
        <w:pStyle w:val="ListParagraph"/>
        <w:numPr>
          <w:ilvl w:val="0"/>
          <w:numId w:val="19"/>
        </w:numPr>
        <w:ind w:left="2160"/>
      </w:pPr>
      <w:r>
        <w:t>Proposed method to complete the work: Section 9.1, (e).</w:t>
      </w:r>
    </w:p>
    <w:p w14:paraId="63598CE7" w14:textId="77777777" w:rsidR="00F54AEF" w:rsidRDefault="00F54AEF" w:rsidP="00F54AEF">
      <w:pPr>
        <w:pStyle w:val="ListParagraph"/>
        <w:ind w:left="2160"/>
      </w:pPr>
      <w:r>
        <w:t xml:space="preserve">  </w:t>
      </w:r>
    </w:p>
    <w:p w14:paraId="7D7F5DA5" w14:textId="77777777" w:rsidR="00F54AEF" w:rsidRDefault="00F54AEF" w:rsidP="00F54AEF">
      <w:pPr>
        <w:pStyle w:val="ListParagraph"/>
        <w:numPr>
          <w:ilvl w:val="0"/>
          <w:numId w:val="19"/>
        </w:numPr>
        <w:ind w:left="2160"/>
      </w:pPr>
      <w:r>
        <w:t>Disabled Veterans Business Enterprise Incentive: Section 14.0</w:t>
      </w:r>
    </w:p>
    <w:p w14:paraId="1A387A14" w14:textId="77777777" w:rsidR="00F54AEF" w:rsidRPr="00A40508" w:rsidRDefault="00F54AEF" w:rsidP="00F54AEF">
      <w:pPr>
        <w:ind w:left="1440"/>
        <w:rPr>
          <w:b/>
          <w:bCs/>
        </w:rPr>
      </w:pPr>
    </w:p>
    <w:p w14:paraId="468144D9" w14:textId="77777777" w:rsidR="006562BF" w:rsidRPr="00D25D02" w:rsidRDefault="006562BF" w:rsidP="006562BF">
      <w:pPr>
        <w:ind w:left="720"/>
        <w:rPr>
          <w:sz w:val="20"/>
          <w:szCs w:val="20"/>
        </w:rPr>
      </w:pPr>
    </w:p>
    <w:p w14:paraId="683B11FF" w14:textId="3F32232E" w:rsidR="006562BF" w:rsidRPr="005E0EE1" w:rsidRDefault="002E543F" w:rsidP="006562BF">
      <w:pPr>
        <w:keepNext/>
        <w:ind w:left="720" w:hanging="720"/>
        <w:rPr>
          <w:b/>
          <w:bCs/>
        </w:rPr>
      </w:pPr>
      <w:r>
        <w:rPr>
          <w:b/>
          <w:bCs/>
        </w:rPr>
        <w:t>1</w:t>
      </w:r>
      <w:r w:rsidR="00CE56A4">
        <w:rPr>
          <w:b/>
          <w:bCs/>
        </w:rPr>
        <w:t>2</w:t>
      </w:r>
      <w:r w:rsidR="006562BF" w:rsidRPr="005E0EE1">
        <w:rPr>
          <w:b/>
          <w:bCs/>
        </w:rPr>
        <w:t>.0</w:t>
      </w:r>
      <w:r w:rsidR="006562BF" w:rsidRPr="005E0EE1">
        <w:rPr>
          <w:b/>
          <w:bCs/>
        </w:rPr>
        <w:tab/>
        <w:t>CONFIDENTIAL OR PROPRIETARY INFORMATION</w:t>
      </w:r>
    </w:p>
    <w:p w14:paraId="3D2E4352" w14:textId="77777777" w:rsidR="006562BF" w:rsidRPr="00E46BDC" w:rsidRDefault="006562BF" w:rsidP="006562BF">
      <w:pPr>
        <w:pStyle w:val="RFPA"/>
        <w:keepNext/>
        <w:numPr>
          <w:ilvl w:val="0"/>
          <w:numId w:val="0"/>
        </w:numPr>
        <w:ind w:left="720" w:hanging="720"/>
        <w:rPr>
          <w:sz w:val="20"/>
          <w:szCs w:val="20"/>
        </w:rPr>
      </w:pPr>
    </w:p>
    <w:p w14:paraId="2B34C5C5" w14:textId="77777777" w:rsidR="00D23F5D" w:rsidRDefault="00FC1ABD" w:rsidP="00D23F5D">
      <w:pPr>
        <w:pStyle w:val="BodyTextIndent"/>
        <w:spacing w:after="240"/>
        <w:ind w:left="720"/>
      </w:pPr>
      <w:r w:rsidRPr="00FC1ABD">
        <w:rPr>
          <w:b/>
          <w:caps/>
        </w:rPr>
        <w:t xml:space="preserve">Proposals are subject to disclosure pursuant to applicable provisions of </w:t>
      </w:r>
      <w:r w:rsidRPr="00FC1ABD">
        <w:rPr>
          <w:b/>
          <w:caps/>
        </w:rPr>
        <w:lastRenderedPageBreak/>
        <w:t xml:space="preserve">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p>
    <w:p w14:paraId="7B5FF486" w14:textId="5B723646" w:rsidR="00D23F5D" w:rsidRDefault="00D23F5D" w:rsidP="00D23F5D">
      <w:pPr>
        <w:pStyle w:val="BodyTextIndent"/>
        <w:spacing w:after="240"/>
        <w:ind w:left="720"/>
      </w:pPr>
      <w:r>
        <w:t>Records created as part of the Contractor’s Proposal and selection processes are generally subject to California Rules of Court, Rule 10.500 and may be available to the public absent an exemption. If a Contractor’s Proposal contains material noted or marked as confidential and/or proprietary that, in the Court’s sole opinion, meets the disclosure exemption requirements of Rule 10.500, then that information will not be disclosed pursuant to a request for records. If the Court does not consider such material exempt from disclosure under Rule 10.500, the material will be made available to the public, regardless of the</w:t>
      </w:r>
      <w:r w:rsidR="00621E65">
        <w:t xml:space="preserve"> notation or markings. If a Contractor</w:t>
      </w:r>
      <w:r>
        <w:t xml:space="preserve"> is unsure of the information contained in its SOQ or Cost Proposal Form is confidential and/or proprietary then it should not include the information in its SOQ and Cost Proposal Form. A Contractor that indiscriminately identifies all or most of its SOQ or Cost Proposal Form as exempt form disclosure however may be deemed non-responsive.</w:t>
      </w:r>
    </w:p>
    <w:p w14:paraId="4A38EDB8" w14:textId="3D4CE727" w:rsidR="00D23F5D" w:rsidRPr="00044708" w:rsidRDefault="00CE56A4" w:rsidP="00D23F5D">
      <w:pPr>
        <w:pStyle w:val="Default"/>
        <w:rPr>
          <w:b/>
        </w:rPr>
      </w:pPr>
      <w:r>
        <w:rPr>
          <w:b/>
        </w:rPr>
        <w:t>13</w:t>
      </w:r>
      <w:r w:rsidR="00D23F5D" w:rsidRPr="00044708">
        <w:rPr>
          <w:b/>
        </w:rPr>
        <w:t>.0</w:t>
      </w:r>
      <w:r w:rsidR="00D23F5D" w:rsidRPr="00044708">
        <w:rPr>
          <w:b/>
        </w:rPr>
        <w:tab/>
        <w:t xml:space="preserve">SMALL BUSINESS PREFERENCE </w:t>
      </w:r>
    </w:p>
    <w:p w14:paraId="60566A14" w14:textId="77777777" w:rsidR="00D23F5D" w:rsidRDefault="00D23F5D" w:rsidP="00D23F5D">
      <w:pPr>
        <w:pStyle w:val="Default"/>
        <w:ind w:left="720"/>
        <w:rPr>
          <w:sz w:val="23"/>
          <w:szCs w:val="23"/>
        </w:rPr>
      </w:pPr>
    </w:p>
    <w:p w14:paraId="050481A4" w14:textId="1C7219D9" w:rsidR="00D23F5D" w:rsidRPr="00705417" w:rsidRDefault="00D23F5D" w:rsidP="00D23F5D">
      <w:pPr>
        <w:pStyle w:val="Default"/>
        <w:ind w:left="720"/>
      </w:pPr>
      <w:r w:rsidRPr="00705417">
        <w:t xml:space="preserve">Small business participation is not mandatory. Failure to qualify for the small business preference will not render a proposal non-responsive. </w:t>
      </w:r>
    </w:p>
    <w:p w14:paraId="18EE233B" w14:textId="77777777" w:rsidR="00D23F5D" w:rsidRPr="00705417" w:rsidRDefault="00D23F5D" w:rsidP="00D23F5D">
      <w:pPr>
        <w:pStyle w:val="Default"/>
        <w:ind w:left="720"/>
      </w:pPr>
    </w:p>
    <w:p w14:paraId="02CA602F" w14:textId="77777777" w:rsidR="00D23F5D" w:rsidRPr="00705417" w:rsidRDefault="00D23F5D" w:rsidP="00D23F5D">
      <w:pPr>
        <w:pStyle w:val="Default"/>
        <w:ind w:left="720"/>
      </w:pPr>
      <w:r w:rsidRPr="00705417">
        <w:t xml:space="preserve">Eligibility for and application of the small business preference is governed by the Court’s Small Business Preference </w:t>
      </w:r>
      <w:r w:rsidRPr="00705417">
        <w:lastRenderedPageBreak/>
        <w:t xml:space="preserve">Procedures for the Procurement of Information Technology Goods and Services. The Prospective Bidder will receive a small business preference if, in the Court’s sole determination, the Prospective Bidder has met all applicable requirements. If the Prospective Bidder receives the small business preference, the score assigned to its proposal will be increased by an amount equal to 5% of the points assigned to the highest scored proposal. If a DVBE incentive is also offered in connection with this solicitation, additional rules regarding the interaction between the small business preference and the DVBE incentive apply. </w:t>
      </w:r>
    </w:p>
    <w:p w14:paraId="28D8A512" w14:textId="77777777" w:rsidR="00D23F5D" w:rsidRPr="00705417" w:rsidRDefault="00D23F5D" w:rsidP="00D23F5D">
      <w:pPr>
        <w:pStyle w:val="Default"/>
        <w:ind w:left="360"/>
      </w:pPr>
    </w:p>
    <w:p w14:paraId="1A416DA6" w14:textId="77777777" w:rsidR="00D23F5D" w:rsidRPr="00705417" w:rsidRDefault="00D23F5D" w:rsidP="00D23F5D">
      <w:pPr>
        <w:pStyle w:val="BodyTextIndent"/>
        <w:spacing w:after="240"/>
        <w:ind w:left="720"/>
      </w:pPr>
      <w:r w:rsidRPr="00705417">
        <w:t>To receive the small business preference, the Prospective Bidder must be either (i) a Department of General Services (“DGS”) certified small business or microbusiness performing a commercially useful function, or (ii) a DGS-certified small business nonprofit veteran service agency.</w:t>
      </w:r>
    </w:p>
    <w:p w14:paraId="0AF5C0E7" w14:textId="5D833AAC" w:rsidR="00D23F5D" w:rsidRDefault="00D23F5D" w:rsidP="00F06629">
      <w:pPr>
        <w:pStyle w:val="BodyTextIndent"/>
        <w:spacing w:after="240"/>
        <w:ind w:left="0"/>
      </w:pPr>
    </w:p>
    <w:p w14:paraId="5C002722" w14:textId="56777A70" w:rsidR="00825BC4" w:rsidRDefault="003E565D" w:rsidP="00D23F5D">
      <w:pPr>
        <w:rPr>
          <w:b/>
          <w:bCs/>
        </w:rPr>
      </w:pPr>
      <w:r>
        <w:rPr>
          <w:b/>
          <w:bCs/>
        </w:rPr>
        <w:t>1</w:t>
      </w:r>
      <w:r w:rsidR="00CE56A4">
        <w:rPr>
          <w:b/>
          <w:bCs/>
        </w:rPr>
        <w:t>4</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6D1B2B8A" w14:textId="3946BA53" w:rsidR="00D23F5D" w:rsidRDefault="00D23F5D" w:rsidP="00D23F5D">
      <w:pPr>
        <w:rPr>
          <w:b/>
          <w:bCs/>
        </w:rPr>
      </w:pPr>
    </w:p>
    <w:p w14:paraId="4EA01F0E" w14:textId="0E7DC042" w:rsidR="00D23F5D" w:rsidRPr="00705417" w:rsidRDefault="00D23F5D" w:rsidP="00D23F5D">
      <w:pPr>
        <w:pStyle w:val="Default"/>
        <w:ind w:left="720"/>
      </w:pPr>
      <w:r w:rsidRPr="00705417">
        <w:t xml:space="preserve">Qualification for the DVBE incentive is not mandatory. Failure to qualify for the DVBE incentive will not render a proposal non-responsive. </w:t>
      </w:r>
    </w:p>
    <w:p w14:paraId="6FD4449C" w14:textId="77777777" w:rsidR="00D23F5D" w:rsidRPr="00705417" w:rsidRDefault="00D23F5D" w:rsidP="00D23F5D">
      <w:pPr>
        <w:pStyle w:val="Default"/>
      </w:pPr>
    </w:p>
    <w:p w14:paraId="3D58FD6C" w14:textId="77777777" w:rsidR="00D23F5D" w:rsidRPr="00705417" w:rsidRDefault="00D23F5D" w:rsidP="00D23F5D">
      <w:pPr>
        <w:pStyle w:val="Default"/>
        <w:ind w:left="720"/>
      </w:pPr>
      <w:r w:rsidRPr="00705417">
        <w:t xml:space="preserve">Eligibility for and application of the DVBE incentive is governed by the Court’s DVBE Rules and Procedures. Prospective Bidder will receive a DVBE incentive if, in the Court’s sole determination, Prospective Bidder has met all </w:t>
      </w:r>
      <w:r w:rsidRPr="00705417">
        <w:lastRenderedPageBreak/>
        <w:t xml:space="preserve">applicable requirements. If Prospective Bidder receives the DVBE incentive, a number of points will be added to the score assigned to Prospective Bidder’s proposal. The number of points that will be added is specified in </w:t>
      </w:r>
      <w:r w:rsidRPr="00705417">
        <w:rPr>
          <w:b/>
          <w:bCs/>
        </w:rPr>
        <w:t xml:space="preserve">Section 9.0 </w:t>
      </w:r>
      <w:r w:rsidRPr="00705417">
        <w:t xml:space="preserve">above. </w:t>
      </w:r>
    </w:p>
    <w:p w14:paraId="19FEEFAE" w14:textId="77777777" w:rsidR="00D23F5D" w:rsidRPr="00705417" w:rsidRDefault="00D23F5D" w:rsidP="00D23F5D">
      <w:pPr>
        <w:pStyle w:val="Default"/>
      </w:pPr>
    </w:p>
    <w:p w14:paraId="643D98B6" w14:textId="27619A18" w:rsidR="00D23F5D" w:rsidRPr="00705417" w:rsidRDefault="00D23F5D" w:rsidP="00D23F5D">
      <w:pPr>
        <w:pStyle w:val="BodyText"/>
        <w:ind w:left="720"/>
        <w:rPr>
          <w:i/>
          <w:color w:val="FF0000"/>
        </w:rPr>
      </w:pPr>
      <w:r w:rsidRPr="00705417">
        <w:t xml:space="preserve">A DVBE incentive of 3% is open to all DVBE (Disabled Veteran Business Enterprise) vendors participating in this solicitation. Vendor’s applicable for the DVBE incentive, must complete </w:t>
      </w:r>
      <w:r w:rsidR="00C63CC7" w:rsidRPr="00705417">
        <w:rPr>
          <w:bCs/>
        </w:rPr>
        <w:t>Attachment 9</w:t>
      </w:r>
      <w:r w:rsidRPr="00705417">
        <w:rPr>
          <w:b/>
          <w:bCs/>
        </w:rPr>
        <w:t xml:space="preserve"> </w:t>
      </w:r>
      <w:r w:rsidRPr="00705417">
        <w:t xml:space="preserve">(Bidder’s Declaration form) and </w:t>
      </w:r>
      <w:r w:rsidR="00C63CC7" w:rsidRPr="00705417">
        <w:rPr>
          <w:bCs/>
        </w:rPr>
        <w:t>Attachment 10</w:t>
      </w:r>
      <w:r w:rsidRPr="00705417">
        <w:rPr>
          <w:b/>
          <w:bCs/>
        </w:rPr>
        <w:t xml:space="preserve"> </w:t>
      </w:r>
      <w:r w:rsidRPr="00705417">
        <w:t>(DVBE Declaration). Please submit the form along with the RFP for review.</w:t>
      </w:r>
    </w:p>
    <w:p w14:paraId="0CEA2ECD" w14:textId="77777777" w:rsidR="00825BC4" w:rsidRPr="0046465F" w:rsidRDefault="00825BC4" w:rsidP="00825BC4">
      <w:pPr>
        <w:pStyle w:val="BodyText"/>
        <w:rPr>
          <w:color w:val="000000" w:themeColor="text1"/>
        </w:rPr>
      </w:pPr>
    </w:p>
    <w:p w14:paraId="4864D9A7" w14:textId="2377F001" w:rsidR="00053778" w:rsidRPr="0046465F" w:rsidRDefault="00CE56A4"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15</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14:paraId="5FFEB535" w14:textId="3B026008"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E5229A">
        <w:rPr>
          <w:color w:val="000000" w:themeColor="text1"/>
        </w:rPr>
        <w:t>Court</w:t>
      </w:r>
      <w:r w:rsidRPr="005A3E81">
        <w:rPr>
          <w:color w:val="000000" w:themeColor="text1"/>
        </w:rPr>
        <w:t xml:space="preserve"> to receive a solicit</w:t>
      </w:r>
      <w:r w:rsidR="00857443">
        <w:rPr>
          <w:color w:val="000000" w:themeColor="text1"/>
        </w:rPr>
        <w:t xml:space="preserve">ation specifications protest is </w:t>
      </w:r>
      <w:r w:rsidR="00E45B78" w:rsidRPr="00857443">
        <w:rPr>
          <w:color w:val="000000" w:themeColor="text1"/>
        </w:rPr>
        <w:t>the proposal due date</w:t>
      </w:r>
      <w:r w:rsidR="00857443" w:rsidRPr="00857443">
        <w:rPr>
          <w:color w:val="000000" w:themeColor="text1"/>
        </w:rPr>
        <w:t>.</w:t>
      </w:r>
      <w:r w:rsidRPr="005A3E81">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 xml:space="preserve">be sent to: </w:t>
      </w:r>
    </w:p>
    <w:p w14:paraId="497A8E6A" w14:textId="77777777" w:rsidR="00053778" w:rsidRDefault="00053778" w:rsidP="00053778">
      <w:pPr>
        <w:ind w:left="720"/>
        <w:rPr>
          <w:noProof/>
          <w:color w:val="000000" w:themeColor="text1"/>
          <w:szCs w:val="20"/>
        </w:rPr>
      </w:pPr>
    </w:p>
    <w:p w14:paraId="619874AB" w14:textId="077E8A01" w:rsidR="00857443" w:rsidRPr="00E913BC" w:rsidRDefault="00857443" w:rsidP="00857443">
      <w:pPr>
        <w:ind w:left="1440"/>
        <w:rPr>
          <w:b/>
          <w:color w:val="000000" w:themeColor="text1"/>
        </w:rPr>
      </w:pPr>
      <w:r w:rsidRPr="00E913BC">
        <w:rPr>
          <w:b/>
          <w:color w:val="000000" w:themeColor="text1"/>
        </w:rPr>
        <w:t>Superior Court of California, County of Alameda</w:t>
      </w:r>
    </w:p>
    <w:p w14:paraId="30C09E90" w14:textId="3A451115" w:rsidR="00857443" w:rsidRDefault="00857443" w:rsidP="00857443">
      <w:pPr>
        <w:ind w:left="1440"/>
        <w:rPr>
          <w:color w:val="000000" w:themeColor="text1"/>
        </w:rPr>
      </w:pPr>
      <w:r>
        <w:rPr>
          <w:color w:val="000000" w:themeColor="text1"/>
        </w:rPr>
        <w:t>Finance and Facilities</w:t>
      </w:r>
      <w:r w:rsidR="00C63CC7">
        <w:rPr>
          <w:color w:val="000000" w:themeColor="text1"/>
        </w:rPr>
        <w:t xml:space="preserve"> Division</w:t>
      </w:r>
    </w:p>
    <w:p w14:paraId="688FB701" w14:textId="77777777" w:rsidR="00857443" w:rsidRDefault="00857443" w:rsidP="00857443">
      <w:pPr>
        <w:ind w:left="1440"/>
        <w:rPr>
          <w:color w:val="000000" w:themeColor="text1"/>
        </w:rPr>
      </w:pPr>
      <w:r>
        <w:rPr>
          <w:color w:val="000000" w:themeColor="text1"/>
        </w:rPr>
        <w:t>Attn: Procurement</w:t>
      </w:r>
    </w:p>
    <w:p w14:paraId="6C6C8025" w14:textId="03FF33B7" w:rsidR="00857443" w:rsidRPr="00E913BC" w:rsidRDefault="00857443" w:rsidP="00857443">
      <w:pPr>
        <w:ind w:left="1440"/>
        <w:rPr>
          <w:b/>
          <w:color w:val="000000" w:themeColor="text1"/>
        </w:rPr>
      </w:pPr>
      <w:r>
        <w:rPr>
          <w:b/>
          <w:color w:val="000000" w:themeColor="text1"/>
        </w:rPr>
        <w:t>RFP SC 1806.2020.1</w:t>
      </w:r>
    </w:p>
    <w:p w14:paraId="197D0308" w14:textId="77777777" w:rsidR="00857443" w:rsidRDefault="00857443" w:rsidP="00857443">
      <w:pPr>
        <w:ind w:left="1440"/>
        <w:rPr>
          <w:color w:val="000000" w:themeColor="text1"/>
        </w:rPr>
      </w:pPr>
      <w:r>
        <w:rPr>
          <w:color w:val="000000" w:themeColor="text1"/>
        </w:rPr>
        <w:t>1225 Fallon St., Room 210</w:t>
      </w:r>
    </w:p>
    <w:p w14:paraId="6BE9F97C" w14:textId="77777777" w:rsidR="00857443" w:rsidRDefault="00857443" w:rsidP="00857443">
      <w:pPr>
        <w:ind w:left="1440"/>
        <w:rPr>
          <w:color w:val="000000" w:themeColor="text1"/>
        </w:rPr>
      </w:pPr>
      <w:r>
        <w:rPr>
          <w:color w:val="000000" w:themeColor="text1"/>
        </w:rPr>
        <w:lastRenderedPageBreak/>
        <w:t>Oakland, CA 94612</w:t>
      </w:r>
    </w:p>
    <w:p w14:paraId="7DB66261" w14:textId="7172C05B" w:rsidR="00D64684" w:rsidRDefault="00D64684">
      <w:pPr>
        <w:ind w:left="1440"/>
      </w:pPr>
    </w:p>
    <w:p w14:paraId="58E91654" w14:textId="77777777" w:rsidR="003E565D" w:rsidRDefault="003E565D"/>
    <w:p w14:paraId="010A6E5C" w14:textId="77777777" w:rsidR="003E565D" w:rsidRDefault="003E565D"/>
    <w:sectPr w:rsidR="003E565D" w:rsidSect="00F02791">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04AE" w14:textId="77777777" w:rsidR="00662F30" w:rsidRDefault="00662F30" w:rsidP="00C37FF7">
      <w:r>
        <w:separator/>
      </w:r>
    </w:p>
  </w:endnote>
  <w:endnote w:type="continuationSeparator" w:id="0">
    <w:p w14:paraId="5FFB5F8B" w14:textId="77777777" w:rsidR="00662F30" w:rsidRDefault="00662F30"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972737"/>
      <w:docPartObj>
        <w:docPartGallery w:val="Page Numbers (Bottom of Page)"/>
        <w:docPartUnique/>
      </w:docPartObj>
    </w:sdtPr>
    <w:sdtEndPr>
      <w:rPr>
        <w:color w:val="7F7F7F" w:themeColor="background1" w:themeShade="7F"/>
        <w:spacing w:val="60"/>
        <w:sz w:val="20"/>
        <w:szCs w:val="20"/>
      </w:rPr>
    </w:sdtEndPr>
    <w:sdtContent>
      <w:p w14:paraId="6CFF3466" w14:textId="25CFC03F" w:rsidR="00A03EA5" w:rsidRPr="00A03EA5" w:rsidRDefault="00A03EA5">
        <w:pPr>
          <w:pStyle w:val="Footer"/>
          <w:pBdr>
            <w:top w:val="single" w:sz="4" w:space="1" w:color="D9D9D9" w:themeColor="background1" w:themeShade="D9"/>
          </w:pBdr>
          <w:rPr>
            <w:b/>
            <w:bCs/>
            <w:sz w:val="20"/>
            <w:szCs w:val="20"/>
          </w:rPr>
        </w:pPr>
        <w:r w:rsidRPr="00A03EA5">
          <w:rPr>
            <w:sz w:val="20"/>
            <w:szCs w:val="20"/>
          </w:rPr>
          <w:fldChar w:fldCharType="begin"/>
        </w:r>
        <w:r w:rsidRPr="00A03EA5">
          <w:rPr>
            <w:sz w:val="20"/>
            <w:szCs w:val="20"/>
          </w:rPr>
          <w:instrText xml:space="preserve"> PAGE   \* MERGEFORMAT </w:instrText>
        </w:r>
        <w:r w:rsidRPr="00A03EA5">
          <w:rPr>
            <w:sz w:val="20"/>
            <w:szCs w:val="20"/>
          </w:rPr>
          <w:fldChar w:fldCharType="separate"/>
        </w:r>
        <w:r w:rsidR="00CC60EC" w:rsidRPr="00CC60EC">
          <w:rPr>
            <w:b/>
            <w:bCs/>
            <w:noProof/>
            <w:sz w:val="20"/>
            <w:szCs w:val="20"/>
          </w:rPr>
          <w:t>18</w:t>
        </w:r>
        <w:r w:rsidRPr="00A03EA5">
          <w:rPr>
            <w:b/>
            <w:bCs/>
            <w:noProof/>
            <w:sz w:val="20"/>
            <w:szCs w:val="20"/>
          </w:rPr>
          <w:fldChar w:fldCharType="end"/>
        </w:r>
        <w:r w:rsidRPr="00A03EA5">
          <w:rPr>
            <w:b/>
            <w:bCs/>
            <w:sz w:val="20"/>
            <w:szCs w:val="20"/>
          </w:rPr>
          <w:t xml:space="preserve"> | </w:t>
        </w:r>
        <w:r w:rsidRPr="00A03EA5">
          <w:rPr>
            <w:color w:val="7F7F7F" w:themeColor="background1" w:themeShade="7F"/>
            <w:spacing w:val="60"/>
            <w:sz w:val="20"/>
            <w:szCs w:val="20"/>
          </w:rPr>
          <w:t>Page</w:t>
        </w:r>
      </w:p>
    </w:sdtContent>
  </w:sdt>
  <w:p w14:paraId="0FB955A6" w14:textId="77777777" w:rsidR="00A03EA5" w:rsidRPr="00A03EA5" w:rsidRDefault="00A03EA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5C8D7" w14:textId="77777777" w:rsidR="00662F30" w:rsidRDefault="00662F30" w:rsidP="00C37FF7">
      <w:r>
        <w:separator/>
      </w:r>
    </w:p>
  </w:footnote>
  <w:footnote w:type="continuationSeparator" w:id="0">
    <w:p w14:paraId="6F825941" w14:textId="77777777" w:rsidR="00662F30" w:rsidRDefault="00662F30"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C5E0A" w14:textId="39D534A3" w:rsidR="005447A8" w:rsidRPr="00044708" w:rsidRDefault="005447A8"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w:t>
    </w:r>
    <w:r w:rsidR="00044708" w:rsidRPr="0099648E">
      <w:rPr>
        <w:sz w:val="22"/>
        <w:szCs w:val="22"/>
      </w:rPr>
      <w:t>Carpet Installation Services</w:t>
    </w:r>
  </w:p>
  <w:p w14:paraId="3E3065B2" w14:textId="72404395" w:rsidR="005447A8" w:rsidRPr="00044708" w:rsidRDefault="005447A8"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044708" w:rsidRPr="0099648E">
      <w:rPr>
        <w:sz w:val="22"/>
        <w:szCs w:val="22"/>
      </w:rPr>
      <w:t>RFP SC 1806.2020.1</w:t>
    </w:r>
  </w:p>
  <w:p w14:paraId="61BA431E" w14:textId="77777777" w:rsidR="005447A8" w:rsidRDefault="0054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E34"/>
    <w:multiLevelType w:val="hybridMultilevel"/>
    <w:tmpl w:val="C5BEAF20"/>
    <w:lvl w:ilvl="0" w:tplc="36A4C40E">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0D8675E7"/>
    <w:multiLevelType w:val="hybridMultilevel"/>
    <w:tmpl w:val="E97A696C"/>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74A7A04"/>
    <w:multiLevelType w:val="multilevel"/>
    <w:tmpl w:val="9E2A2F44"/>
    <w:lvl w:ilvl="0">
      <w:start w:val="1"/>
      <w:numFmt w:val="decimal"/>
      <w:lvlText w:val="%1"/>
      <w:lvlJc w:val="left"/>
      <w:pPr>
        <w:ind w:left="720" w:hanging="72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4" w15:restartNumberingAfterBreak="0">
    <w:nsid w:val="276E5278"/>
    <w:multiLevelType w:val="hybridMultilevel"/>
    <w:tmpl w:val="C79083D4"/>
    <w:lvl w:ilvl="0" w:tplc="0D20C13C">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D595D33"/>
    <w:multiLevelType w:val="hybridMultilevel"/>
    <w:tmpl w:val="281AED50"/>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15:restartNumberingAfterBreak="0">
    <w:nsid w:val="393E4191"/>
    <w:multiLevelType w:val="hybridMultilevel"/>
    <w:tmpl w:val="2318A99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A947A20"/>
    <w:multiLevelType w:val="hybridMultilevel"/>
    <w:tmpl w:val="D1B240FA"/>
    <w:lvl w:ilvl="0" w:tplc="5902269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D55DD2"/>
    <w:multiLevelType w:val="hybridMultilevel"/>
    <w:tmpl w:val="33A81974"/>
    <w:lvl w:ilvl="0" w:tplc="6318FC02">
      <w:start w:val="1"/>
      <w:numFmt w:val="decimal"/>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5335D7"/>
    <w:multiLevelType w:val="multilevel"/>
    <w:tmpl w:val="BC8009D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8"/>
  </w:num>
  <w:num w:numId="2">
    <w:abstractNumId w:val="13"/>
  </w:num>
  <w:num w:numId="3">
    <w:abstractNumId w:val="12"/>
  </w:num>
  <w:num w:numId="4">
    <w:abstractNumId w:val="16"/>
  </w:num>
  <w:num w:numId="5">
    <w:abstractNumId w:val="1"/>
  </w:num>
  <w:num w:numId="6">
    <w:abstractNumId w:val="17"/>
  </w:num>
  <w:num w:numId="7">
    <w:abstractNumId w:val="10"/>
  </w:num>
  <w:num w:numId="8">
    <w:abstractNumId w:val="5"/>
  </w:num>
  <w:num w:numId="9">
    <w:abstractNumId w:val="7"/>
  </w:num>
  <w:num w:numId="10">
    <w:abstractNumId w:val="14"/>
  </w:num>
  <w:num w:numId="11">
    <w:abstractNumId w:val="11"/>
  </w:num>
  <w:num w:numId="12">
    <w:abstractNumId w:val="15"/>
  </w:num>
  <w:num w:numId="13">
    <w:abstractNumId w:val="3"/>
  </w:num>
  <w:num w:numId="14">
    <w:abstractNumId w:val="8"/>
  </w:num>
  <w:num w:numId="15">
    <w:abstractNumId w:val="2"/>
  </w:num>
  <w:num w:numId="16">
    <w:abstractNumId w:val="6"/>
  </w:num>
  <w:num w:numId="17">
    <w:abstractNumId w:val="0"/>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15018"/>
    <w:rsid w:val="000161FF"/>
    <w:rsid w:val="00020D77"/>
    <w:rsid w:val="00020D7D"/>
    <w:rsid w:val="0002163C"/>
    <w:rsid w:val="0002344F"/>
    <w:rsid w:val="00023B38"/>
    <w:rsid w:val="00033354"/>
    <w:rsid w:val="000337F3"/>
    <w:rsid w:val="000356BE"/>
    <w:rsid w:val="00044708"/>
    <w:rsid w:val="00051F1D"/>
    <w:rsid w:val="00053778"/>
    <w:rsid w:val="00055DFA"/>
    <w:rsid w:val="00061655"/>
    <w:rsid w:val="00070FCA"/>
    <w:rsid w:val="00080391"/>
    <w:rsid w:val="00082230"/>
    <w:rsid w:val="000906D4"/>
    <w:rsid w:val="000969C7"/>
    <w:rsid w:val="000B0813"/>
    <w:rsid w:val="000B3764"/>
    <w:rsid w:val="000B4E66"/>
    <w:rsid w:val="000B50F0"/>
    <w:rsid w:val="000B785B"/>
    <w:rsid w:val="000D43CC"/>
    <w:rsid w:val="000D4C75"/>
    <w:rsid w:val="000D5FD6"/>
    <w:rsid w:val="000E14BB"/>
    <w:rsid w:val="000F01FB"/>
    <w:rsid w:val="000F0E2D"/>
    <w:rsid w:val="000F172B"/>
    <w:rsid w:val="000F7DC9"/>
    <w:rsid w:val="00101C48"/>
    <w:rsid w:val="001058F3"/>
    <w:rsid w:val="00105F4B"/>
    <w:rsid w:val="0010749E"/>
    <w:rsid w:val="00112473"/>
    <w:rsid w:val="00124B79"/>
    <w:rsid w:val="0012621F"/>
    <w:rsid w:val="001303B1"/>
    <w:rsid w:val="00133F5A"/>
    <w:rsid w:val="00142C87"/>
    <w:rsid w:val="00143D24"/>
    <w:rsid w:val="00150F94"/>
    <w:rsid w:val="00151BA9"/>
    <w:rsid w:val="001564A5"/>
    <w:rsid w:val="00157C69"/>
    <w:rsid w:val="00165681"/>
    <w:rsid w:val="00166197"/>
    <w:rsid w:val="00170DC4"/>
    <w:rsid w:val="00173CFE"/>
    <w:rsid w:val="001777A6"/>
    <w:rsid w:val="00181FDA"/>
    <w:rsid w:val="001A0EE0"/>
    <w:rsid w:val="001A2AF5"/>
    <w:rsid w:val="001A3573"/>
    <w:rsid w:val="001A5231"/>
    <w:rsid w:val="001A5470"/>
    <w:rsid w:val="001A6325"/>
    <w:rsid w:val="001A7AA2"/>
    <w:rsid w:val="001B29F7"/>
    <w:rsid w:val="001B4429"/>
    <w:rsid w:val="001D6A97"/>
    <w:rsid w:val="001E1A79"/>
    <w:rsid w:val="001E612A"/>
    <w:rsid w:val="0020192C"/>
    <w:rsid w:val="00201D27"/>
    <w:rsid w:val="00204B2E"/>
    <w:rsid w:val="002102F5"/>
    <w:rsid w:val="00216A46"/>
    <w:rsid w:val="00216C30"/>
    <w:rsid w:val="00224F9D"/>
    <w:rsid w:val="00225BDB"/>
    <w:rsid w:val="00227F66"/>
    <w:rsid w:val="00233D32"/>
    <w:rsid w:val="002344BB"/>
    <w:rsid w:val="00245884"/>
    <w:rsid w:val="00246470"/>
    <w:rsid w:val="00251CC8"/>
    <w:rsid w:val="00253633"/>
    <w:rsid w:val="00253E0F"/>
    <w:rsid w:val="00254CFA"/>
    <w:rsid w:val="00257115"/>
    <w:rsid w:val="002622C4"/>
    <w:rsid w:val="00262320"/>
    <w:rsid w:val="002641CC"/>
    <w:rsid w:val="0027498F"/>
    <w:rsid w:val="00292053"/>
    <w:rsid w:val="002B4E15"/>
    <w:rsid w:val="002B6580"/>
    <w:rsid w:val="002C1174"/>
    <w:rsid w:val="002C3530"/>
    <w:rsid w:val="002C64BD"/>
    <w:rsid w:val="002C658D"/>
    <w:rsid w:val="002D07F1"/>
    <w:rsid w:val="002E543F"/>
    <w:rsid w:val="002E7965"/>
    <w:rsid w:val="002F2858"/>
    <w:rsid w:val="002F7F3A"/>
    <w:rsid w:val="003019E4"/>
    <w:rsid w:val="003020A2"/>
    <w:rsid w:val="0031272D"/>
    <w:rsid w:val="0032125D"/>
    <w:rsid w:val="00327099"/>
    <w:rsid w:val="0032785B"/>
    <w:rsid w:val="00332EB5"/>
    <w:rsid w:val="00333A7A"/>
    <w:rsid w:val="003364C3"/>
    <w:rsid w:val="00336ABC"/>
    <w:rsid w:val="0036121D"/>
    <w:rsid w:val="003669EA"/>
    <w:rsid w:val="003670B6"/>
    <w:rsid w:val="00370461"/>
    <w:rsid w:val="00370DE4"/>
    <w:rsid w:val="00395B94"/>
    <w:rsid w:val="003A08AD"/>
    <w:rsid w:val="003A344A"/>
    <w:rsid w:val="003A35AB"/>
    <w:rsid w:val="003A4D99"/>
    <w:rsid w:val="003A50E1"/>
    <w:rsid w:val="003B7BCC"/>
    <w:rsid w:val="003C14B3"/>
    <w:rsid w:val="003C249E"/>
    <w:rsid w:val="003D53E8"/>
    <w:rsid w:val="003D5784"/>
    <w:rsid w:val="003E46FF"/>
    <w:rsid w:val="003E4B31"/>
    <w:rsid w:val="003E5035"/>
    <w:rsid w:val="003E565D"/>
    <w:rsid w:val="003F1C89"/>
    <w:rsid w:val="004006B7"/>
    <w:rsid w:val="00400CA2"/>
    <w:rsid w:val="00401F22"/>
    <w:rsid w:val="00407A6E"/>
    <w:rsid w:val="00414B71"/>
    <w:rsid w:val="00415DEC"/>
    <w:rsid w:val="00433D3C"/>
    <w:rsid w:val="00434F85"/>
    <w:rsid w:val="00435925"/>
    <w:rsid w:val="0044047E"/>
    <w:rsid w:val="004425FB"/>
    <w:rsid w:val="00444491"/>
    <w:rsid w:val="00447B71"/>
    <w:rsid w:val="00454F2A"/>
    <w:rsid w:val="00455358"/>
    <w:rsid w:val="00462BB6"/>
    <w:rsid w:val="00463019"/>
    <w:rsid w:val="00465D75"/>
    <w:rsid w:val="00467723"/>
    <w:rsid w:val="004812BB"/>
    <w:rsid w:val="00494EC2"/>
    <w:rsid w:val="004A337A"/>
    <w:rsid w:val="004A4BF6"/>
    <w:rsid w:val="004B2D51"/>
    <w:rsid w:val="004B38F7"/>
    <w:rsid w:val="004D058C"/>
    <w:rsid w:val="004E669D"/>
    <w:rsid w:val="004F132A"/>
    <w:rsid w:val="004F16FE"/>
    <w:rsid w:val="004F4E91"/>
    <w:rsid w:val="00501FBB"/>
    <w:rsid w:val="00501FF0"/>
    <w:rsid w:val="005056ED"/>
    <w:rsid w:val="00510171"/>
    <w:rsid w:val="005238E0"/>
    <w:rsid w:val="00527B78"/>
    <w:rsid w:val="00532899"/>
    <w:rsid w:val="005328F2"/>
    <w:rsid w:val="00533BA4"/>
    <w:rsid w:val="00543187"/>
    <w:rsid w:val="005447A8"/>
    <w:rsid w:val="00567CFE"/>
    <w:rsid w:val="0057317D"/>
    <w:rsid w:val="00574253"/>
    <w:rsid w:val="00591C14"/>
    <w:rsid w:val="005946B6"/>
    <w:rsid w:val="00595811"/>
    <w:rsid w:val="00595822"/>
    <w:rsid w:val="00597C4A"/>
    <w:rsid w:val="005A6551"/>
    <w:rsid w:val="005B04DF"/>
    <w:rsid w:val="005D4F27"/>
    <w:rsid w:val="005E4C47"/>
    <w:rsid w:val="005F3F8D"/>
    <w:rsid w:val="005F597D"/>
    <w:rsid w:val="005F5C25"/>
    <w:rsid w:val="005F6E88"/>
    <w:rsid w:val="00602BAB"/>
    <w:rsid w:val="00603463"/>
    <w:rsid w:val="00604B33"/>
    <w:rsid w:val="00606C04"/>
    <w:rsid w:val="00611C76"/>
    <w:rsid w:val="0061440B"/>
    <w:rsid w:val="00621E65"/>
    <w:rsid w:val="00624AEA"/>
    <w:rsid w:val="00626B27"/>
    <w:rsid w:val="00640DD7"/>
    <w:rsid w:val="00646261"/>
    <w:rsid w:val="00646A0E"/>
    <w:rsid w:val="00651FC6"/>
    <w:rsid w:val="00652F20"/>
    <w:rsid w:val="006537F3"/>
    <w:rsid w:val="006562BF"/>
    <w:rsid w:val="00656FCE"/>
    <w:rsid w:val="00662A31"/>
    <w:rsid w:val="00662F30"/>
    <w:rsid w:val="00675C38"/>
    <w:rsid w:val="00676EF3"/>
    <w:rsid w:val="006822FA"/>
    <w:rsid w:val="0068288F"/>
    <w:rsid w:val="006B572B"/>
    <w:rsid w:val="006B58BD"/>
    <w:rsid w:val="006C1D3B"/>
    <w:rsid w:val="006C384C"/>
    <w:rsid w:val="006C4C3A"/>
    <w:rsid w:val="006D02BE"/>
    <w:rsid w:val="006D2A8E"/>
    <w:rsid w:val="006D377D"/>
    <w:rsid w:val="006D6F0B"/>
    <w:rsid w:val="006E1F73"/>
    <w:rsid w:val="006E24D0"/>
    <w:rsid w:val="006F0B7C"/>
    <w:rsid w:val="006F1965"/>
    <w:rsid w:val="006F675A"/>
    <w:rsid w:val="006F6D6E"/>
    <w:rsid w:val="00705417"/>
    <w:rsid w:val="00721EA4"/>
    <w:rsid w:val="00735607"/>
    <w:rsid w:val="00735F39"/>
    <w:rsid w:val="00736338"/>
    <w:rsid w:val="007510AF"/>
    <w:rsid w:val="0075335D"/>
    <w:rsid w:val="00753F60"/>
    <w:rsid w:val="00755DAB"/>
    <w:rsid w:val="00767429"/>
    <w:rsid w:val="0077466D"/>
    <w:rsid w:val="00776870"/>
    <w:rsid w:val="00776957"/>
    <w:rsid w:val="00782800"/>
    <w:rsid w:val="00793F17"/>
    <w:rsid w:val="007A0851"/>
    <w:rsid w:val="007A7C95"/>
    <w:rsid w:val="007B0E96"/>
    <w:rsid w:val="007B6407"/>
    <w:rsid w:val="007B7AC8"/>
    <w:rsid w:val="007B7E61"/>
    <w:rsid w:val="007C41DF"/>
    <w:rsid w:val="007C4712"/>
    <w:rsid w:val="007D5161"/>
    <w:rsid w:val="007D71AD"/>
    <w:rsid w:val="007F1535"/>
    <w:rsid w:val="0080611E"/>
    <w:rsid w:val="00806692"/>
    <w:rsid w:val="00825BC4"/>
    <w:rsid w:val="008271A5"/>
    <w:rsid w:val="0083573C"/>
    <w:rsid w:val="0084586E"/>
    <w:rsid w:val="008465EC"/>
    <w:rsid w:val="0084709B"/>
    <w:rsid w:val="0085184A"/>
    <w:rsid w:val="0085186F"/>
    <w:rsid w:val="00857443"/>
    <w:rsid w:val="0088206E"/>
    <w:rsid w:val="00885A31"/>
    <w:rsid w:val="00893C52"/>
    <w:rsid w:val="00897282"/>
    <w:rsid w:val="008B3420"/>
    <w:rsid w:val="008B50E8"/>
    <w:rsid w:val="008B70B1"/>
    <w:rsid w:val="008C3B00"/>
    <w:rsid w:val="008C6812"/>
    <w:rsid w:val="008D0654"/>
    <w:rsid w:val="008D5785"/>
    <w:rsid w:val="0090247B"/>
    <w:rsid w:val="00902769"/>
    <w:rsid w:val="009046AF"/>
    <w:rsid w:val="00912D58"/>
    <w:rsid w:val="00914A4E"/>
    <w:rsid w:val="009211B9"/>
    <w:rsid w:val="00926232"/>
    <w:rsid w:val="00941C9D"/>
    <w:rsid w:val="00945B36"/>
    <w:rsid w:val="009579BC"/>
    <w:rsid w:val="00962AAE"/>
    <w:rsid w:val="0096517D"/>
    <w:rsid w:val="00967812"/>
    <w:rsid w:val="00967E54"/>
    <w:rsid w:val="00973835"/>
    <w:rsid w:val="00984D07"/>
    <w:rsid w:val="0099648E"/>
    <w:rsid w:val="009A358D"/>
    <w:rsid w:val="009A6648"/>
    <w:rsid w:val="009B0945"/>
    <w:rsid w:val="009B6106"/>
    <w:rsid w:val="009B7587"/>
    <w:rsid w:val="009C0996"/>
    <w:rsid w:val="009C231E"/>
    <w:rsid w:val="009C38A6"/>
    <w:rsid w:val="009C3E25"/>
    <w:rsid w:val="009C4E5A"/>
    <w:rsid w:val="009D1489"/>
    <w:rsid w:val="009E6B6B"/>
    <w:rsid w:val="009F75F0"/>
    <w:rsid w:val="00A00C4E"/>
    <w:rsid w:val="00A03EA5"/>
    <w:rsid w:val="00A112AE"/>
    <w:rsid w:val="00A24A03"/>
    <w:rsid w:val="00A42DC6"/>
    <w:rsid w:val="00A46301"/>
    <w:rsid w:val="00A47377"/>
    <w:rsid w:val="00A50537"/>
    <w:rsid w:val="00A50B42"/>
    <w:rsid w:val="00A55A9B"/>
    <w:rsid w:val="00A56B4B"/>
    <w:rsid w:val="00A60FB3"/>
    <w:rsid w:val="00A66B5A"/>
    <w:rsid w:val="00A712BA"/>
    <w:rsid w:val="00A74DB8"/>
    <w:rsid w:val="00A75E52"/>
    <w:rsid w:val="00A84AF4"/>
    <w:rsid w:val="00A85B69"/>
    <w:rsid w:val="00A939FC"/>
    <w:rsid w:val="00A9408B"/>
    <w:rsid w:val="00AA07A8"/>
    <w:rsid w:val="00AA5216"/>
    <w:rsid w:val="00AA7232"/>
    <w:rsid w:val="00AB2FC2"/>
    <w:rsid w:val="00AB5BA4"/>
    <w:rsid w:val="00AB70DF"/>
    <w:rsid w:val="00AC44D4"/>
    <w:rsid w:val="00AC606D"/>
    <w:rsid w:val="00AD3FEE"/>
    <w:rsid w:val="00AD59DB"/>
    <w:rsid w:val="00AF1DEE"/>
    <w:rsid w:val="00B23242"/>
    <w:rsid w:val="00B307D6"/>
    <w:rsid w:val="00B316CC"/>
    <w:rsid w:val="00B3343A"/>
    <w:rsid w:val="00B3557C"/>
    <w:rsid w:val="00B36739"/>
    <w:rsid w:val="00B41390"/>
    <w:rsid w:val="00B45A81"/>
    <w:rsid w:val="00B50D6A"/>
    <w:rsid w:val="00B56734"/>
    <w:rsid w:val="00B60F34"/>
    <w:rsid w:val="00B6606B"/>
    <w:rsid w:val="00B8213C"/>
    <w:rsid w:val="00B87E50"/>
    <w:rsid w:val="00B90602"/>
    <w:rsid w:val="00B94738"/>
    <w:rsid w:val="00BA1FFF"/>
    <w:rsid w:val="00BB0779"/>
    <w:rsid w:val="00BB168D"/>
    <w:rsid w:val="00BB1D15"/>
    <w:rsid w:val="00BC12B8"/>
    <w:rsid w:val="00BD0D2D"/>
    <w:rsid w:val="00BD3DD2"/>
    <w:rsid w:val="00BD51CD"/>
    <w:rsid w:val="00BD65B9"/>
    <w:rsid w:val="00BE006D"/>
    <w:rsid w:val="00BE08C2"/>
    <w:rsid w:val="00BE1290"/>
    <w:rsid w:val="00BE38D2"/>
    <w:rsid w:val="00BE4B56"/>
    <w:rsid w:val="00BE6A61"/>
    <w:rsid w:val="00C00178"/>
    <w:rsid w:val="00C02295"/>
    <w:rsid w:val="00C041EE"/>
    <w:rsid w:val="00C0583A"/>
    <w:rsid w:val="00C059BC"/>
    <w:rsid w:val="00C068DE"/>
    <w:rsid w:val="00C14579"/>
    <w:rsid w:val="00C20845"/>
    <w:rsid w:val="00C30799"/>
    <w:rsid w:val="00C3337E"/>
    <w:rsid w:val="00C37F07"/>
    <w:rsid w:val="00C37FF7"/>
    <w:rsid w:val="00C52D6C"/>
    <w:rsid w:val="00C63CC7"/>
    <w:rsid w:val="00C662D1"/>
    <w:rsid w:val="00C71305"/>
    <w:rsid w:val="00C738C0"/>
    <w:rsid w:val="00C83218"/>
    <w:rsid w:val="00CA6804"/>
    <w:rsid w:val="00CA7FAD"/>
    <w:rsid w:val="00CB4253"/>
    <w:rsid w:val="00CC5BBB"/>
    <w:rsid w:val="00CC60EC"/>
    <w:rsid w:val="00CD22C4"/>
    <w:rsid w:val="00CD70BB"/>
    <w:rsid w:val="00CE0F48"/>
    <w:rsid w:val="00CE56A4"/>
    <w:rsid w:val="00CF070D"/>
    <w:rsid w:val="00CF1B9B"/>
    <w:rsid w:val="00CF63BB"/>
    <w:rsid w:val="00CF70E4"/>
    <w:rsid w:val="00D00558"/>
    <w:rsid w:val="00D031D8"/>
    <w:rsid w:val="00D1041F"/>
    <w:rsid w:val="00D152A6"/>
    <w:rsid w:val="00D206AF"/>
    <w:rsid w:val="00D22A15"/>
    <w:rsid w:val="00D23F5D"/>
    <w:rsid w:val="00D26FE1"/>
    <w:rsid w:val="00D27FF6"/>
    <w:rsid w:val="00D40E93"/>
    <w:rsid w:val="00D41198"/>
    <w:rsid w:val="00D44364"/>
    <w:rsid w:val="00D4710E"/>
    <w:rsid w:val="00D50E6B"/>
    <w:rsid w:val="00D523F5"/>
    <w:rsid w:val="00D52487"/>
    <w:rsid w:val="00D5283A"/>
    <w:rsid w:val="00D64684"/>
    <w:rsid w:val="00D713FD"/>
    <w:rsid w:val="00D7152A"/>
    <w:rsid w:val="00D83B01"/>
    <w:rsid w:val="00D90008"/>
    <w:rsid w:val="00D90AEE"/>
    <w:rsid w:val="00DA018D"/>
    <w:rsid w:val="00DA4DF7"/>
    <w:rsid w:val="00DB5309"/>
    <w:rsid w:val="00DC26AF"/>
    <w:rsid w:val="00DD5FEE"/>
    <w:rsid w:val="00DE3ACE"/>
    <w:rsid w:val="00DE43B0"/>
    <w:rsid w:val="00DE5550"/>
    <w:rsid w:val="00DE59AC"/>
    <w:rsid w:val="00DE6EF8"/>
    <w:rsid w:val="00E00E57"/>
    <w:rsid w:val="00E03F2E"/>
    <w:rsid w:val="00E055A6"/>
    <w:rsid w:val="00E111B3"/>
    <w:rsid w:val="00E27CFF"/>
    <w:rsid w:val="00E400E3"/>
    <w:rsid w:val="00E45B78"/>
    <w:rsid w:val="00E505F8"/>
    <w:rsid w:val="00E5229A"/>
    <w:rsid w:val="00E60331"/>
    <w:rsid w:val="00E72BA3"/>
    <w:rsid w:val="00E7797E"/>
    <w:rsid w:val="00E82A5E"/>
    <w:rsid w:val="00EA31A4"/>
    <w:rsid w:val="00EA391E"/>
    <w:rsid w:val="00EB0853"/>
    <w:rsid w:val="00EB25B5"/>
    <w:rsid w:val="00EB5FDE"/>
    <w:rsid w:val="00EB713B"/>
    <w:rsid w:val="00EB71C1"/>
    <w:rsid w:val="00EC4775"/>
    <w:rsid w:val="00EC7714"/>
    <w:rsid w:val="00EE290D"/>
    <w:rsid w:val="00EE3741"/>
    <w:rsid w:val="00EE4622"/>
    <w:rsid w:val="00EF3144"/>
    <w:rsid w:val="00F0059D"/>
    <w:rsid w:val="00F01EE5"/>
    <w:rsid w:val="00F02791"/>
    <w:rsid w:val="00F06629"/>
    <w:rsid w:val="00F30A57"/>
    <w:rsid w:val="00F34996"/>
    <w:rsid w:val="00F40B4D"/>
    <w:rsid w:val="00F51DA5"/>
    <w:rsid w:val="00F54AEF"/>
    <w:rsid w:val="00F579B1"/>
    <w:rsid w:val="00F57EF7"/>
    <w:rsid w:val="00F60857"/>
    <w:rsid w:val="00F632B7"/>
    <w:rsid w:val="00F65BE5"/>
    <w:rsid w:val="00F67257"/>
    <w:rsid w:val="00F71083"/>
    <w:rsid w:val="00F73B08"/>
    <w:rsid w:val="00F85DDD"/>
    <w:rsid w:val="00F92FB2"/>
    <w:rsid w:val="00F93238"/>
    <w:rsid w:val="00F95CBF"/>
    <w:rsid w:val="00FA386C"/>
    <w:rsid w:val="00FA6747"/>
    <w:rsid w:val="00FB74DF"/>
    <w:rsid w:val="00FC1ABD"/>
    <w:rsid w:val="00FC4A81"/>
    <w:rsid w:val="00FC775D"/>
    <w:rsid w:val="00FD3DAD"/>
    <w:rsid w:val="00FD40A0"/>
    <w:rsid w:val="00FE1278"/>
    <w:rsid w:val="00FE3121"/>
    <w:rsid w:val="00FE6594"/>
    <w:rsid w:val="00FF1876"/>
    <w:rsid w:val="00FF3E80"/>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7856"/>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paragraph" w:customStyle="1" w:styleId="Default">
    <w:name w:val="Default"/>
    <w:rsid w:val="00D23F5D"/>
    <w:pPr>
      <w:autoSpaceDE w:val="0"/>
      <w:autoSpaceDN w:val="0"/>
      <w:adjustRightInd w:val="0"/>
      <w:spacing w:line="240" w:lineRule="auto"/>
    </w:pPr>
    <w:rPr>
      <w:rFonts w:ascii="Times New Roman" w:hAnsi="Times New Roman"/>
      <w:color w:val="000000"/>
      <w:lang w:bidi="ar-SA"/>
    </w:rPr>
  </w:style>
  <w:style w:type="table" w:styleId="TableGrid">
    <w:name w:val="Table Grid"/>
    <w:basedOn w:val="TableNormal"/>
    <w:uiPriority w:val="59"/>
    <w:rsid w:val="005056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meda.courts.ca.gov" TargetMode="External"/><Relationship Id="rId13" Type="http://schemas.openxmlformats.org/officeDocument/2006/relationships/hyperlink" Target="mailto:bidquestions@alameda.courts.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dquestions@alameda.courts.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meda.courts.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ir.ca.gov/oprl/dprewagedetermination.htm" TargetMode="External"/><Relationship Id="rId4" Type="http://schemas.openxmlformats.org/officeDocument/2006/relationships/settings" Target="settings.xml"/><Relationship Id="rId9" Type="http://schemas.openxmlformats.org/officeDocument/2006/relationships/hyperlink" Target="https://www.dir.ca.gov/oprl/dprewagedetermination.htm" TargetMode="External"/><Relationship Id="rId14"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8E175-A6FF-4AB7-9FB4-4FAB46B5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5573</Words>
  <Characters>31767</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Anolin, Michael, Superior Court</cp:lastModifiedBy>
  <cp:revision>2</cp:revision>
  <dcterms:created xsi:type="dcterms:W3CDTF">2020-06-16T20:00:00Z</dcterms:created>
  <dcterms:modified xsi:type="dcterms:W3CDTF">2020-06-16T20:00:00Z</dcterms:modified>
</cp:coreProperties>
</file>