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AB" w:rsidRDefault="00AF7401" w:rsidP="00A755AB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 w:rsidRPr="002A05B8">
        <w:rPr>
          <w:rFonts w:ascii="Times New Roman" w:hAnsi="Times New Roman"/>
          <w:b/>
          <w:sz w:val="26"/>
          <w:szCs w:val="26"/>
        </w:rPr>
        <w:t>ATTACHMENT 12</w:t>
      </w:r>
      <w:bookmarkStart w:id="0" w:name="_GoBack"/>
      <w:bookmarkEnd w:id="0"/>
    </w:p>
    <w:p w:rsidR="004534BA" w:rsidRPr="002A05B8" w:rsidRDefault="004534BA" w:rsidP="00A755AB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</w:p>
    <w:p w:rsidR="00A755AB" w:rsidRPr="002A05B8" w:rsidRDefault="00AF7401" w:rsidP="00A755AB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QUESTION AND ANSWER FORM </w:t>
      </w:r>
    </w:p>
    <w:p w:rsidR="00652F73" w:rsidRPr="002A05B8" w:rsidRDefault="00652F73" w:rsidP="00A755AB">
      <w:pPr>
        <w:pStyle w:val="TableTitle"/>
        <w:tabs>
          <w:tab w:val="left" w:pos="2378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2A05B8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2A05B8" w:rsidRDefault="002055FD" w:rsidP="002055FD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5B8">
              <w:rPr>
                <w:rFonts w:ascii="Times New Roman" w:hAnsi="Times New Roman"/>
                <w:sz w:val="22"/>
                <w:szCs w:val="22"/>
              </w:rPr>
              <w:t xml:space="preserve">Q </w:t>
            </w:r>
            <w:r w:rsidR="00A66746" w:rsidRPr="002A05B8">
              <w:rPr>
                <w:rFonts w:ascii="Times New Roman" w:hAnsi="Times New Roman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2A05B8" w:rsidRDefault="00A309A7" w:rsidP="00A309A7">
            <w:pPr>
              <w:pStyle w:val="TableTitle"/>
              <w:ind w:left="381"/>
              <w:rPr>
                <w:rFonts w:ascii="Times New Roman" w:hAnsi="Times New Roman"/>
                <w:sz w:val="22"/>
                <w:szCs w:val="22"/>
              </w:rPr>
            </w:pPr>
            <w:r w:rsidRPr="002A05B8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Pr="002A05B8" w:rsidRDefault="00A309A7" w:rsidP="00D35E84">
            <w:pPr>
              <w:pStyle w:val="TableTitle"/>
              <w:ind w:left="237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2A05B8">
              <w:rPr>
                <w:rFonts w:ascii="Times New Roman" w:hAnsi="Times New Roman"/>
                <w:sz w:val="22"/>
                <w:szCs w:val="22"/>
                <w:lang w:val="fr-FR"/>
              </w:rPr>
              <w:t>RF</w:t>
            </w:r>
            <w:r w:rsidR="00B31589" w:rsidRPr="002A05B8">
              <w:rPr>
                <w:rFonts w:ascii="Times New Roman" w:hAnsi="Times New Roman"/>
                <w:sz w:val="22"/>
                <w:szCs w:val="22"/>
                <w:lang w:val="fr-FR"/>
              </w:rPr>
              <w:t>Q</w:t>
            </w:r>
            <w:r w:rsidRPr="002A05B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Reference</w:t>
            </w:r>
            <w:r w:rsidR="002055FD" w:rsidRPr="002A05B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  <w:p w:rsidR="00A66746" w:rsidRPr="002A05B8" w:rsidRDefault="002055FD" w:rsidP="00D35E84">
            <w:pPr>
              <w:pStyle w:val="TableTitle"/>
              <w:ind w:left="237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2A05B8">
              <w:rPr>
                <w:rFonts w:ascii="Times New Roman" w:hAnsi="Times New Roman"/>
                <w:sz w:val="22"/>
                <w:szCs w:val="22"/>
                <w:lang w:val="fr-FR"/>
              </w:rPr>
              <w:t>(</w:t>
            </w:r>
            <w:r w:rsidR="00D35E84" w:rsidRPr="002A05B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Document &amp; </w:t>
            </w:r>
            <w:r w:rsidRPr="002A05B8">
              <w:rPr>
                <w:rFonts w:ascii="Times New Roman" w:hAnsi="Times New Roman"/>
                <w:sz w:val="22"/>
                <w:szCs w:val="22"/>
                <w:lang w:val="fr-FR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2A05B8" w:rsidRDefault="00330C38" w:rsidP="002055FD">
            <w:pPr>
              <w:pStyle w:val="TableTitle"/>
              <w:ind w:left="450"/>
              <w:rPr>
                <w:rFonts w:ascii="Times New Roman" w:hAnsi="Times New Roman"/>
                <w:sz w:val="22"/>
                <w:szCs w:val="22"/>
              </w:rPr>
            </w:pPr>
            <w:r w:rsidRPr="002A05B8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2A05B8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A05B8" w:rsidRDefault="00047B6C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2A05B8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A05B8" w:rsidRDefault="00A94699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2A05B8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A05B8" w:rsidRDefault="00047B6C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2A05B8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A05B8" w:rsidRDefault="00047B6C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2A05B8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2A05B8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A05B8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2A05B8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2A05B8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2A05B8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2A05B8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2A05B8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2A05B8">
              <w:rPr>
                <w:rFonts w:ascii="Times New Roman" w:hAnsi="Times New Roman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A05B8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9B0BA6" w:rsidRPr="002A05B8" w:rsidRDefault="009B0BA6">
      <w:pPr>
        <w:rPr>
          <w:rFonts w:ascii="Times New Roman" w:hAnsi="Times New Roman"/>
        </w:rPr>
      </w:pPr>
    </w:p>
    <w:sectPr w:rsidR="009B0BA6" w:rsidRPr="002A05B8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0C" w:rsidRDefault="00DE090C">
      <w:r>
        <w:separator/>
      </w:r>
    </w:p>
  </w:endnote>
  <w:endnote w:type="continuationSeparator" w:id="0">
    <w:p w:rsidR="00DE090C" w:rsidRDefault="00DE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0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05B8" w:rsidRDefault="002A05B8">
            <w:pPr>
              <w:pStyle w:val="Footer"/>
              <w:jc w:val="center"/>
            </w:pPr>
            <w:r w:rsidRPr="002A05B8">
              <w:rPr>
                <w:rFonts w:ascii="Times New Roman" w:hAnsi="Times New Roman"/>
              </w:rPr>
              <w:t xml:space="preserve">Page </w: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A05B8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740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A05B8">
              <w:rPr>
                <w:rFonts w:ascii="Times New Roman" w:hAnsi="Times New Roman"/>
              </w:rPr>
              <w:t xml:space="preserve"> of </w: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A05B8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740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A05B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699" w:rsidRPr="002A05B8" w:rsidRDefault="00A94699" w:rsidP="002A05B8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0C" w:rsidRDefault="00DE090C">
      <w:r>
        <w:separator/>
      </w:r>
    </w:p>
  </w:footnote>
  <w:footnote w:type="continuationSeparator" w:id="0">
    <w:p w:rsidR="00DE090C" w:rsidRDefault="00DE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AB" w:rsidRDefault="00A755AB" w:rsidP="00A755AB">
    <w:pPr>
      <w:pStyle w:val="CommentText"/>
      <w:tabs>
        <w:tab w:val="left" w:pos="1242"/>
      </w:tabs>
      <w:ind w:right="252"/>
      <w:jc w:val="both"/>
    </w:pPr>
    <w:r>
      <w:t>Superior Court of California, County of Alameda</w:t>
    </w:r>
  </w:p>
  <w:p w:rsidR="00A755AB" w:rsidRDefault="00A755AB" w:rsidP="00A755A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Civil Case Management System </w:t>
    </w:r>
  </w:p>
  <w:p w:rsidR="008D66A3" w:rsidRPr="00A755AB" w:rsidRDefault="00A755AB" w:rsidP="00A755A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SC 1900.2019.5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2A70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A05B8"/>
    <w:rsid w:val="002B10DD"/>
    <w:rsid w:val="002B5328"/>
    <w:rsid w:val="002C1639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6D9B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534BA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0D76"/>
    <w:rsid w:val="00601788"/>
    <w:rsid w:val="006067D1"/>
    <w:rsid w:val="00640215"/>
    <w:rsid w:val="00647859"/>
    <w:rsid w:val="00652F73"/>
    <w:rsid w:val="00664EDE"/>
    <w:rsid w:val="00677000"/>
    <w:rsid w:val="00697B88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75517"/>
    <w:rsid w:val="00884380"/>
    <w:rsid w:val="00892133"/>
    <w:rsid w:val="00894D5D"/>
    <w:rsid w:val="008A355E"/>
    <w:rsid w:val="008C06B9"/>
    <w:rsid w:val="008C1C35"/>
    <w:rsid w:val="008C4B62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C5E9D"/>
    <w:rsid w:val="009D0894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755AB"/>
    <w:rsid w:val="00A94699"/>
    <w:rsid w:val="00A966DA"/>
    <w:rsid w:val="00AA1D1F"/>
    <w:rsid w:val="00AA7BD6"/>
    <w:rsid w:val="00AB1B44"/>
    <w:rsid w:val="00AB7992"/>
    <w:rsid w:val="00AC0426"/>
    <w:rsid w:val="00AC4B8A"/>
    <w:rsid w:val="00AE7654"/>
    <w:rsid w:val="00AF7401"/>
    <w:rsid w:val="00B0182C"/>
    <w:rsid w:val="00B04661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B762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96481"/>
    <w:rsid w:val="00CC07F8"/>
    <w:rsid w:val="00CC1509"/>
    <w:rsid w:val="00CC29CB"/>
    <w:rsid w:val="00CC315C"/>
    <w:rsid w:val="00CE71FF"/>
    <w:rsid w:val="00D05D4F"/>
    <w:rsid w:val="00D1128C"/>
    <w:rsid w:val="00D1370F"/>
    <w:rsid w:val="00D30342"/>
    <w:rsid w:val="00D35E84"/>
    <w:rsid w:val="00D6380A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E090C"/>
    <w:rsid w:val="00DF30C0"/>
    <w:rsid w:val="00DF612E"/>
    <w:rsid w:val="00E037F0"/>
    <w:rsid w:val="00E243D4"/>
    <w:rsid w:val="00E37A2A"/>
    <w:rsid w:val="00E40449"/>
    <w:rsid w:val="00E71F56"/>
    <w:rsid w:val="00EA19EB"/>
    <w:rsid w:val="00EC7BE2"/>
    <w:rsid w:val="00ED48C4"/>
    <w:rsid w:val="00EE754C"/>
    <w:rsid w:val="00EF7DBD"/>
    <w:rsid w:val="00F01435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65A6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CA5D48F-68D4-4BC0-B719-468625FA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Saelee, Linda, Superior Court</cp:lastModifiedBy>
  <cp:revision>13</cp:revision>
  <cp:lastPrinted>2009-06-17T18:13:00Z</cp:lastPrinted>
  <dcterms:created xsi:type="dcterms:W3CDTF">2019-02-07T18:23:00Z</dcterms:created>
  <dcterms:modified xsi:type="dcterms:W3CDTF">2019-05-23T20:27:00Z</dcterms:modified>
</cp:coreProperties>
</file>