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BFFD" w14:textId="77777777" w:rsidR="00155BC7" w:rsidRPr="00155BC7" w:rsidRDefault="00155BC7" w:rsidP="00155BC7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</w:p>
    <w:p w14:paraId="39BF495E" w14:textId="376BF1D4" w:rsidR="00652F73" w:rsidRPr="00155BC7" w:rsidRDefault="000267A9" w:rsidP="00155BC7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AND ANSWER FORM</w:t>
      </w:r>
    </w:p>
    <w:p w14:paraId="7A6E69BF" w14:textId="77777777"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283EBE10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8DBB2FA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F6E24EC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F8B2E33" w14:textId="40A2795E" w:rsidR="00D35E84" w:rsidRPr="00B04661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B04661">
              <w:rPr>
                <w:rFonts w:asciiTheme="minorHAnsi" w:hAnsiTheme="minorHAnsi" w:cs="Arial"/>
                <w:sz w:val="22"/>
                <w:szCs w:val="22"/>
                <w:lang w:val="fr-FR"/>
              </w:rPr>
              <w:t>RF</w:t>
            </w:r>
            <w:r w:rsidR="00423B8C">
              <w:rPr>
                <w:rFonts w:asciiTheme="minorHAnsi" w:hAnsiTheme="minorHAnsi" w:cs="Arial"/>
                <w:sz w:val="22"/>
                <w:szCs w:val="22"/>
                <w:lang w:val="fr-FR"/>
              </w:rPr>
              <w:t>P</w:t>
            </w:r>
            <w:r w:rsidRPr="00B04661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Reference</w:t>
            </w:r>
            <w:r w:rsidR="002055FD" w:rsidRPr="00B04661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</w:t>
            </w:r>
          </w:p>
          <w:p w14:paraId="79784AC4" w14:textId="77777777" w:rsidR="00A66746" w:rsidRPr="00B04661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B04661">
              <w:rPr>
                <w:rFonts w:asciiTheme="minorHAnsi" w:hAnsiTheme="minorHAnsi" w:cs="Arial"/>
                <w:sz w:val="22"/>
                <w:szCs w:val="22"/>
                <w:lang w:val="fr-FR"/>
              </w:rPr>
              <w:t>(</w:t>
            </w:r>
            <w:r w:rsidR="00D35E84" w:rsidRPr="00B04661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Document &amp; </w:t>
            </w:r>
            <w:r w:rsidRPr="00B04661">
              <w:rPr>
                <w:rFonts w:asciiTheme="minorHAnsi" w:hAnsiTheme="minorHAnsi" w:cs="Arial"/>
                <w:sz w:val="22"/>
                <w:szCs w:val="22"/>
                <w:lang w:val="fr-FR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16D94528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19AAB60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0A0E3DF0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vAlign w:val="center"/>
          </w:tcPr>
          <w:p w14:paraId="5F6AD6A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0B9ED42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7CFCAF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0D721A33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516293F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7E3935A4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73CBDA06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E78055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7CB77D0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6D63DB89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vAlign w:val="center"/>
          </w:tcPr>
          <w:p w14:paraId="2AE9FBC6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D6CAF12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7D854510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13623CC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26439BDB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vAlign w:val="center"/>
          </w:tcPr>
          <w:p w14:paraId="0ABEEA3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92C08A9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9551C95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C806A3E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5080E45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11839A5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9683AD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EA64A62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0903A1E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578A1C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FE3B75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DFD9990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74F9070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F6FBDD3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081253F7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422BCDA6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57D2582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4D14BBA6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09F4454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CD21E6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3E5D5B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345E95D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C165A9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3E616CA2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90D17B2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652BE9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4F665FCD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576171D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23100A3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A91461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7239AB0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96315D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94AB5E5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D4637A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4CF23D0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vAlign w:val="center"/>
          </w:tcPr>
          <w:p w14:paraId="041B8717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1A3F85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D0393B5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9EEB8B3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79D2FF80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vAlign w:val="center"/>
          </w:tcPr>
          <w:p w14:paraId="2EA0C3E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888CFE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39DDB3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6DFD08B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63072F6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vAlign w:val="center"/>
          </w:tcPr>
          <w:p w14:paraId="5BB7093A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7E9E95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3A8637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5D56FA8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F4587E4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vAlign w:val="center"/>
          </w:tcPr>
          <w:p w14:paraId="497AFD16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E4C04D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5638441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082942CC" w14:textId="77777777"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D46E" w14:textId="77777777" w:rsidR="00EA6839" w:rsidRDefault="00EA6839">
      <w:r>
        <w:separator/>
      </w:r>
    </w:p>
  </w:endnote>
  <w:endnote w:type="continuationSeparator" w:id="0">
    <w:p w14:paraId="662FC107" w14:textId="77777777" w:rsidR="00EA6839" w:rsidRDefault="00EA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7C99" w14:textId="77777777"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8F435B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C415" w14:textId="77777777" w:rsidR="00EA6839" w:rsidRDefault="00EA6839">
      <w:r>
        <w:separator/>
      </w:r>
    </w:p>
  </w:footnote>
  <w:footnote w:type="continuationSeparator" w:id="0">
    <w:p w14:paraId="342999B3" w14:textId="77777777" w:rsidR="00EA6839" w:rsidRDefault="00EA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5397" w14:textId="04CDE1BD" w:rsidR="00155BC7" w:rsidRDefault="00155BC7" w:rsidP="00155BC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</w:p>
  <w:p w14:paraId="56A6BB18" w14:textId="6959C78E" w:rsidR="00155BC7" w:rsidRPr="005A5E98" w:rsidRDefault="00155BC7" w:rsidP="00155BC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</w:t>
    </w:r>
  </w:p>
  <w:p w14:paraId="55646FA5" w14:textId="77777777" w:rsidR="00697B88" w:rsidRDefault="00697B88" w:rsidP="00697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617033">
    <w:abstractNumId w:val="1"/>
  </w:num>
  <w:num w:numId="2" w16cid:durableId="171122326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239290160">
    <w:abstractNumId w:val="3"/>
  </w:num>
  <w:num w:numId="4" w16cid:durableId="811020896">
    <w:abstractNumId w:val="5"/>
  </w:num>
  <w:num w:numId="5" w16cid:durableId="1886259329">
    <w:abstractNumId w:val="9"/>
  </w:num>
  <w:num w:numId="6" w16cid:durableId="1879586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861662">
    <w:abstractNumId w:val="2"/>
  </w:num>
  <w:num w:numId="8" w16cid:durableId="1902255936">
    <w:abstractNumId w:val="4"/>
  </w:num>
  <w:num w:numId="9" w16cid:durableId="1303383104">
    <w:abstractNumId w:val="7"/>
  </w:num>
  <w:num w:numId="10" w16cid:durableId="723261110">
    <w:abstractNumId w:val="8"/>
  </w:num>
  <w:num w:numId="11" w16cid:durableId="1251114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67A9"/>
    <w:rsid w:val="00047B6C"/>
    <w:rsid w:val="000724F2"/>
    <w:rsid w:val="00073466"/>
    <w:rsid w:val="00076CE7"/>
    <w:rsid w:val="000857EE"/>
    <w:rsid w:val="00086084"/>
    <w:rsid w:val="00091F85"/>
    <w:rsid w:val="00092A70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5BC7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E2C22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77D09"/>
    <w:rsid w:val="00282E69"/>
    <w:rsid w:val="002B10DD"/>
    <w:rsid w:val="002B5328"/>
    <w:rsid w:val="002C1639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23B8C"/>
    <w:rsid w:val="00444B16"/>
    <w:rsid w:val="00464480"/>
    <w:rsid w:val="00470A7C"/>
    <w:rsid w:val="004727B7"/>
    <w:rsid w:val="004751C2"/>
    <w:rsid w:val="0048051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F44DE"/>
    <w:rsid w:val="00600D76"/>
    <w:rsid w:val="00601788"/>
    <w:rsid w:val="006067D1"/>
    <w:rsid w:val="00640215"/>
    <w:rsid w:val="00647859"/>
    <w:rsid w:val="00652F73"/>
    <w:rsid w:val="00664EDE"/>
    <w:rsid w:val="00677000"/>
    <w:rsid w:val="00697B88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75517"/>
    <w:rsid w:val="00884380"/>
    <w:rsid w:val="00892133"/>
    <w:rsid w:val="00894D5D"/>
    <w:rsid w:val="008A355E"/>
    <w:rsid w:val="008C02E7"/>
    <w:rsid w:val="008C06B9"/>
    <w:rsid w:val="008C1C35"/>
    <w:rsid w:val="008C4B62"/>
    <w:rsid w:val="008C6084"/>
    <w:rsid w:val="008D0194"/>
    <w:rsid w:val="008D44A2"/>
    <w:rsid w:val="008D66A3"/>
    <w:rsid w:val="008E072E"/>
    <w:rsid w:val="008F435B"/>
    <w:rsid w:val="00921FE5"/>
    <w:rsid w:val="00936B40"/>
    <w:rsid w:val="00945B66"/>
    <w:rsid w:val="00945B99"/>
    <w:rsid w:val="00961782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684"/>
    <w:rsid w:val="00AB1B44"/>
    <w:rsid w:val="00AC0426"/>
    <w:rsid w:val="00AC4B8A"/>
    <w:rsid w:val="00AD18B3"/>
    <w:rsid w:val="00AE7654"/>
    <w:rsid w:val="00B0182C"/>
    <w:rsid w:val="00B04661"/>
    <w:rsid w:val="00B1034F"/>
    <w:rsid w:val="00B21092"/>
    <w:rsid w:val="00B250B6"/>
    <w:rsid w:val="00B30C46"/>
    <w:rsid w:val="00B31589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B7625"/>
    <w:rsid w:val="00BC2037"/>
    <w:rsid w:val="00BC66BC"/>
    <w:rsid w:val="00BE5850"/>
    <w:rsid w:val="00BF116D"/>
    <w:rsid w:val="00C02E71"/>
    <w:rsid w:val="00C11D71"/>
    <w:rsid w:val="00C23184"/>
    <w:rsid w:val="00C2737A"/>
    <w:rsid w:val="00C35283"/>
    <w:rsid w:val="00C41A0F"/>
    <w:rsid w:val="00C46A59"/>
    <w:rsid w:val="00C64E21"/>
    <w:rsid w:val="00C65539"/>
    <w:rsid w:val="00C80E13"/>
    <w:rsid w:val="00C8460C"/>
    <w:rsid w:val="00C906CA"/>
    <w:rsid w:val="00C96481"/>
    <w:rsid w:val="00CC07F8"/>
    <w:rsid w:val="00CC1509"/>
    <w:rsid w:val="00CC29CB"/>
    <w:rsid w:val="00CC315C"/>
    <w:rsid w:val="00CE71FF"/>
    <w:rsid w:val="00D05D4F"/>
    <w:rsid w:val="00D1128C"/>
    <w:rsid w:val="00D1370F"/>
    <w:rsid w:val="00D30342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037F0"/>
    <w:rsid w:val="00E243D4"/>
    <w:rsid w:val="00E40449"/>
    <w:rsid w:val="00E43739"/>
    <w:rsid w:val="00E71F56"/>
    <w:rsid w:val="00EA19EB"/>
    <w:rsid w:val="00EA6839"/>
    <w:rsid w:val="00EC7BE2"/>
    <w:rsid w:val="00ED48C4"/>
    <w:rsid w:val="00EF7DBD"/>
    <w:rsid w:val="00F01435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65A6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FBC32"/>
  <w15:docId w15:val="{C7910DA2-435E-44E3-854B-6194277E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Ficenec, Caroline, Superior Court</cp:lastModifiedBy>
  <cp:revision>6</cp:revision>
  <cp:lastPrinted>2009-06-17T18:13:00Z</cp:lastPrinted>
  <dcterms:created xsi:type="dcterms:W3CDTF">2020-05-06T18:20:00Z</dcterms:created>
  <dcterms:modified xsi:type="dcterms:W3CDTF">2026-01-27T17:59:00Z</dcterms:modified>
</cp:coreProperties>
</file>